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00" w:rsidRDefault="004E3A00" w:rsidP="004E3A00">
      <w:pPr>
        <w:jc w:val="right"/>
        <w:rPr>
          <w:b/>
        </w:rPr>
      </w:pPr>
    </w:p>
    <w:p w:rsidR="00E52F3B" w:rsidRDefault="00E52F3B" w:rsidP="00E52F3B">
      <w:pPr>
        <w:jc w:val="center"/>
        <w:rPr>
          <w:b/>
        </w:rPr>
      </w:pPr>
      <w:r>
        <w:rPr>
          <w:b/>
        </w:rPr>
        <w:t>РОССИЙСКАЯ ФЕДЕРАЦИЯ</w:t>
      </w:r>
    </w:p>
    <w:p w:rsidR="00E52F3B" w:rsidRDefault="00E52F3B" w:rsidP="00E52F3B">
      <w:pPr>
        <w:jc w:val="center"/>
        <w:rPr>
          <w:b/>
        </w:rPr>
      </w:pPr>
      <w:r>
        <w:rPr>
          <w:b/>
        </w:rPr>
        <w:t>ИРКУТСКАЯ ОБЛАСТЬ</w:t>
      </w:r>
    </w:p>
    <w:p w:rsidR="00E52F3B" w:rsidRDefault="00891388" w:rsidP="00E52F3B">
      <w:pPr>
        <w:jc w:val="center"/>
        <w:rPr>
          <w:b/>
        </w:rPr>
      </w:pPr>
      <w:r>
        <w:rPr>
          <w:b/>
        </w:rPr>
        <w:t>ЧУНСКИЙ</w:t>
      </w:r>
      <w:r w:rsidR="00E52F3B">
        <w:rPr>
          <w:b/>
        </w:rPr>
        <w:t xml:space="preserve"> РАЙОН</w:t>
      </w:r>
    </w:p>
    <w:p w:rsidR="00E52F3B" w:rsidRDefault="00E52F3B" w:rsidP="00E52F3B">
      <w:pPr>
        <w:jc w:val="center"/>
        <w:rPr>
          <w:b/>
        </w:rPr>
      </w:pPr>
    </w:p>
    <w:p w:rsidR="00E52F3B" w:rsidRDefault="00891388" w:rsidP="00E52F3B">
      <w:pPr>
        <w:jc w:val="center"/>
        <w:rPr>
          <w:b/>
        </w:rPr>
      </w:pPr>
      <w:r>
        <w:rPr>
          <w:b/>
        </w:rPr>
        <w:t xml:space="preserve">АДМИНИСТРАЦИЯ </w:t>
      </w:r>
      <w:r w:rsidR="00450D1B">
        <w:rPr>
          <w:b/>
        </w:rPr>
        <w:t>МУХИНСК</w:t>
      </w:r>
      <w:r>
        <w:rPr>
          <w:b/>
        </w:rPr>
        <w:t>ОГО</w:t>
      </w:r>
    </w:p>
    <w:p w:rsidR="00E52F3B" w:rsidRDefault="00891388" w:rsidP="00E52F3B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E97AAE" w:rsidRDefault="00E97AAE" w:rsidP="00E52F3B">
      <w:pPr>
        <w:jc w:val="center"/>
        <w:rPr>
          <w:b/>
        </w:rPr>
      </w:pPr>
    </w:p>
    <w:p w:rsidR="00E97AAE" w:rsidRDefault="00E97AAE" w:rsidP="00E52F3B">
      <w:pPr>
        <w:jc w:val="center"/>
        <w:rPr>
          <w:b/>
        </w:rPr>
      </w:pPr>
    </w:p>
    <w:p w:rsidR="00E97AAE" w:rsidRDefault="00E97AAE" w:rsidP="00E52F3B">
      <w:pPr>
        <w:jc w:val="center"/>
        <w:rPr>
          <w:b/>
        </w:rPr>
      </w:pPr>
    </w:p>
    <w:p w:rsidR="00E52F3B" w:rsidRDefault="00E52F3B" w:rsidP="00E52F3B">
      <w:pPr>
        <w:jc w:val="center"/>
        <w:rPr>
          <w:b/>
        </w:rPr>
      </w:pPr>
      <w:r>
        <w:rPr>
          <w:b/>
        </w:rPr>
        <w:t>ПОСТАНОВЛЕНИЕ</w:t>
      </w:r>
    </w:p>
    <w:p w:rsidR="00E97AAE" w:rsidRDefault="00E97AAE" w:rsidP="00E52F3B"/>
    <w:p w:rsidR="00090B25" w:rsidRDefault="00090B25" w:rsidP="00090B25">
      <w:pPr>
        <w:rPr>
          <w:b/>
        </w:rPr>
      </w:pPr>
      <w:r w:rsidRPr="009E4287">
        <w:rPr>
          <w:b/>
        </w:rPr>
        <w:t>«_</w:t>
      </w:r>
      <w:r w:rsidR="00450D1B">
        <w:rPr>
          <w:b/>
        </w:rPr>
        <w:t>26</w:t>
      </w:r>
      <w:r w:rsidRPr="009E4287">
        <w:rPr>
          <w:b/>
        </w:rPr>
        <w:t>__</w:t>
      </w:r>
      <w:r w:rsidR="004E3A00">
        <w:rPr>
          <w:b/>
        </w:rPr>
        <w:t xml:space="preserve">»  </w:t>
      </w:r>
      <w:r w:rsidR="00450D1B">
        <w:rPr>
          <w:b/>
        </w:rPr>
        <w:t xml:space="preserve">сентября </w:t>
      </w:r>
      <w:r w:rsidRPr="009E4287">
        <w:rPr>
          <w:b/>
        </w:rPr>
        <w:t>201</w:t>
      </w:r>
      <w:r w:rsidR="00450D1B">
        <w:rPr>
          <w:b/>
        </w:rPr>
        <w:t>7</w:t>
      </w:r>
      <w:r w:rsidR="00157324" w:rsidRPr="009E4287">
        <w:rPr>
          <w:b/>
        </w:rPr>
        <w:t xml:space="preserve"> г. </w:t>
      </w:r>
      <w:r w:rsidR="00891388">
        <w:rPr>
          <w:b/>
        </w:rPr>
        <w:t xml:space="preserve">            </w:t>
      </w:r>
      <w:r w:rsidR="00450D1B">
        <w:rPr>
          <w:b/>
        </w:rPr>
        <w:t xml:space="preserve">       </w:t>
      </w:r>
      <w:r w:rsidR="00450D1B" w:rsidRPr="00450D1B">
        <w:t>д.Мухино</w:t>
      </w:r>
      <w:r w:rsidR="00891388">
        <w:rPr>
          <w:b/>
        </w:rPr>
        <w:t xml:space="preserve">                                                     </w:t>
      </w:r>
      <w:r w:rsidR="00157324" w:rsidRPr="009E4287">
        <w:rPr>
          <w:b/>
        </w:rPr>
        <w:t xml:space="preserve">№ </w:t>
      </w:r>
      <w:r w:rsidR="00450D1B">
        <w:rPr>
          <w:b/>
        </w:rPr>
        <w:t>16</w:t>
      </w:r>
      <w:r w:rsidRPr="009E4287">
        <w:rPr>
          <w:b/>
        </w:rPr>
        <w:t xml:space="preserve">                                                         </w:t>
      </w:r>
    </w:p>
    <w:p w:rsidR="00891388" w:rsidRDefault="00891388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 xml:space="preserve">Об утверждении  Программы комплексного развития  </w:t>
      </w:r>
    </w:p>
    <w:p w:rsidR="004E3A00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 xml:space="preserve">социальной  инфраструктуры  </w:t>
      </w:r>
      <w:r w:rsidR="00891388">
        <w:rPr>
          <w:rFonts w:ascii="Times New Roman" w:hAnsi="Times New Roman"/>
          <w:b/>
          <w:bCs/>
          <w:sz w:val="24"/>
          <w:szCs w:val="24"/>
        </w:rPr>
        <w:t>администрации</w:t>
      </w:r>
    </w:p>
    <w:p w:rsidR="00891388" w:rsidRDefault="00450D1B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Мухинско</w:t>
      </w:r>
      <w:r w:rsidR="00891388">
        <w:rPr>
          <w:rFonts w:ascii="Times New Roman" w:hAnsi="Times New Roman"/>
          <w:b/>
          <w:bCs/>
          <w:sz w:val="24"/>
          <w:szCs w:val="24"/>
        </w:rPr>
        <w:t>го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</w:t>
      </w:r>
      <w:r w:rsidR="00891388">
        <w:rPr>
          <w:rFonts w:ascii="Times New Roman" w:hAnsi="Times New Roman"/>
          <w:b/>
          <w:bCs/>
          <w:sz w:val="24"/>
          <w:szCs w:val="24"/>
        </w:rPr>
        <w:t xml:space="preserve"> образования</w:t>
      </w:r>
    </w:p>
    <w:p w:rsidR="004E3A00" w:rsidRPr="00E170D0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 xml:space="preserve"> на 2016-20</w:t>
      </w:r>
      <w:r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Pr="00EF7C8C">
        <w:rPr>
          <w:rFonts w:ascii="Times New Roman" w:hAnsi="Times New Roman"/>
          <w:b/>
          <w:bCs/>
          <w:sz w:val="24"/>
          <w:szCs w:val="24"/>
        </w:rPr>
        <w:t>гг.»</w:t>
      </w:r>
    </w:p>
    <w:p w:rsidR="004E3A00" w:rsidRPr="00EF7C8C" w:rsidRDefault="004E3A00" w:rsidP="004E3A00">
      <w:pPr>
        <w:pStyle w:val="a7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В целях повышения</w:t>
      </w:r>
      <w:r w:rsidRPr="00EF7C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>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 на тер</w:t>
      </w:r>
      <w:r>
        <w:rPr>
          <w:rFonts w:ascii="Times New Roman" w:hAnsi="Times New Roman"/>
          <w:sz w:val="24"/>
          <w:szCs w:val="24"/>
        </w:rPr>
        <w:t xml:space="preserve">ритории  </w:t>
      </w:r>
      <w:r w:rsidR="00450D1B">
        <w:rPr>
          <w:rFonts w:ascii="Times New Roman" w:hAnsi="Times New Roman"/>
          <w:sz w:val="24"/>
          <w:szCs w:val="24"/>
        </w:rPr>
        <w:t>Мухин</w:t>
      </w:r>
      <w:r w:rsidR="00F962B9">
        <w:rPr>
          <w:rFonts w:ascii="Times New Roman" w:hAnsi="Times New Roman"/>
          <w:sz w:val="24"/>
          <w:szCs w:val="24"/>
        </w:rPr>
        <w:t xml:space="preserve">ского муниципального образований </w:t>
      </w:r>
      <w:r w:rsidRPr="00EF7C8C">
        <w:rPr>
          <w:rFonts w:ascii="Times New Roman" w:hAnsi="Times New Roman"/>
          <w:sz w:val="24"/>
          <w:szCs w:val="24"/>
        </w:rPr>
        <w:t>, руководствуясь  Уст</w:t>
      </w:r>
      <w:r>
        <w:rPr>
          <w:rFonts w:ascii="Times New Roman" w:hAnsi="Times New Roman"/>
          <w:sz w:val="24"/>
          <w:szCs w:val="24"/>
        </w:rPr>
        <w:t xml:space="preserve">авом </w:t>
      </w:r>
      <w:r w:rsidR="00450D1B">
        <w:rPr>
          <w:rFonts w:ascii="Times New Roman" w:hAnsi="Times New Roman"/>
          <w:sz w:val="24"/>
          <w:szCs w:val="24"/>
        </w:rPr>
        <w:t>Мухинс</w:t>
      </w:r>
      <w:r w:rsidR="00F962B9">
        <w:rPr>
          <w:rFonts w:ascii="Times New Roman" w:hAnsi="Times New Roman"/>
          <w:sz w:val="24"/>
          <w:szCs w:val="24"/>
        </w:rPr>
        <w:t>кого  муниципального образования</w:t>
      </w:r>
    </w:p>
    <w:p w:rsidR="004E3A00" w:rsidRPr="00EF7C8C" w:rsidRDefault="004E3A00" w:rsidP="004E3A00">
      <w:pPr>
        <w:pStyle w:val="a7"/>
        <w:rPr>
          <w:rFonts w:ascii="Times New Roman" w:hAnsi="Times New Roman"/>
          <w:sz w:val="24"/>
          <w:szCs w:val="24"/>
        </w:rPr>
      </w:pPr>
    </w:p>
    <w:p w:rsidR="004E3A00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</w:p>
    <w:p w:rsidR="004E3A00" w:rsidRPr="00EF7C8C" w:rsidRDefault="004E3A00" w:rsidP="004E3A00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 О С Т А Н О В Л Я Ю</w:t>
      </w:r>
      <w:r w:rsidRPr="00EF7C8C">
        <w:rPr>
          <w:rFonts w:ascii="Times New Roman" w:hAnsi="Times New Roman"/>
          <w:b/>
          <w:bCs/>
          <w:sz w:val="24"/>
          <w:szCs w:val="24"/>
        </w:rPr>
        <w:t>:</w:t>
      </w:r>
    </w:p>
    <w:p w:rsidR="004E3A00" w:rsidRPr="00EF7C8C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F7C8C">
        <w:rPr>
          <w:rFonts w:ascii="Times New Roman" w:hAnsi="Times New Roman"/>
          <w:sz w:val="24"/>
          <w:szCs w:val="24"/>
        </w:rPr>
        <w:t xml:space="preserve"> Утвердить Программу комплексного развития  социальной  инфраструктуры  </w:t>
      </w:r>
      <w:r w:rsidR="00F962B9">
        <w:rPr>
          <w:rFonts w:ascii="Times New Roman" w:hAnsi="Times New Roman"/>
          <w:sz w:val="24"/>
          <w:szCs w:val="24"/>
        </w:rPr>
        <w:t xml:space="preserve">администрации </w:t>
      </w:r>
      <w:r w:rsidR="00450D1B">
        <w:rPr>
          <w:rFonts w:ascii="Times New Roman" w:hAnsi="Times New Roman"/>
          <w:sz w:val="24"/>
          <w:szCs w:val="24"/>
        </w:rPr>
        <w:t>Мухинского</w:t>
      </w:r>
      <w:r w:rsidR="00F962B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EF7C8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Иркутской </w:t>
      </w:r>
      <w:r w:rsidRPr="00EF7C8C">
        <w:rPr>
          <w:rFonts w:ascii="Times New Roman" w:hAnsi="Times New Roman"/>
          <w:sz w:val="24"/>
          <w:szCs w:val="24"/>
        </w:rPr>
        <w:t xml:space="preserve">   области на 2016-20</w:t>
      </w:r>
      <w:r>
        <w:rPr>
          <w:rFonts w:ascii="Times New Roman" w:hAnsi="Times New Roman"/>
          <w:sz w:val="24"/>
          <w:szCs w:val="24"/>
        </w:rPr>
        <w:t>30</w:t>
      </w:r>
      <w:r w:rsidRPr="00EF7C8C">
        <w:rPr>
          <w:rFonts w:ascii="Times New Roman" w:hAnsi="Times New Roman"/>
          <w:sz w:val="24"/>
          <w:szCs w:val="24"/>
        </w:rPr>
        <w:t>гг.</w:t>
      </w:r>
    </w:p>
    <w:p w:rsidR="004E3A00" w:rsidRPr="00EF7C8C" w:rsidRDefault="004E3A00" w:rsidP="004E3A00">
      <w:pPr>
        <w:pStyle w:val="a7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F7C8C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 за  собой.</w:t>
      </w:r>
    </w:p>
    <w:p w:rsidR="004E3A00" w:rsidRPr="00EF7C8C" w:rsidRDefault="004E3A00" w:rsidP="004E3A00">
      <w:pPr>
        <w:pStyle w:val="a7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F7C8C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 сайте </w:t>
      </w:r>
      <w:r w:rsidR="00F962B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F962B9">
        <w:rPr>
          <w:rFonts w:ascii="Times New Roman" w:hAnsi="Times New Roman"/>
          <w:sz w:val="24"/>
          <w:szCs w:val="24"/>
        </w:rPr>
        <w:t>«Информационном вестнике»</w:t>
      </w:r>
    </w:p>
    <w:p w:rsidR="004E3A00" w:rsidRPr="00EF7C8C" w:rsidRDefault="004E3A00" w:rsidP="004E3A00">
      <w:pPr>
        <w:pStyle w:val="a7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rPr>
          <w:rFonts w:ascii="Times New Roman" w:hAnsi="Times New Roman"/>
          <w:sz w:val="24"/>
          <w:szCs w:val="24"/>
        </w:rPr>
      </w:pPr>
    </w:p>
    <w:p w:rsidR="004E3A00" w:rsidRDefault="004E3A00" w:rsidP="004E3A00">
      <w:pPr>
        <w:pStyle w:val="a7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Глава  </w:t>
      </w:r>
      <w:r w:rsidR="00B63115">
        <w:rPr>
          <w:rFonts w:ascii="Times New Roman" w:hAnsi="Times New Roman"/>
          <w:sz w:val="24"/>
          <w:szCs w:val="24"/>
        </w:rPr>
        <w:t xml:space="preserve">администрации </w:t>
      </w:r>
      <w:r w:rsidR="00450D1B">
        <w:rPr>
          <w:rFonts w:ascii="Times New Roman" w:hAnsi="Times New Roman"/>
          <w:sz w:val="24"/>
          <w:szCs w:val="24"/>
        </w:rPr>
        <w:t>Мухин</w:t>
      </w:r>
      <w:r w:rsidR="00B63115">
        <w:rPr>
          <w:rFonts w:ascii="Times New Roman" w:hAnsi="Times New Roman"/>
          <w:sz w:val="24"/>
          <w:szCs w:val="24"/>
        </w:rPr>
        <w:t>ского</w:t>
      </w:r>
    </w:p>
    <w:p w:rsidR="00B63115" w:rsidRDefault="00450D1B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63115">
        <w:rPr>
          <w:rFonts w:ascii="Times New Roman" w:hAnsi="Times New Roman"/>
          <w:sz w:val="24"/>
          <w:szCs w:val="24"/>
        </w:rPr>
        <w:t xml:space="preserve">униципального образования                                                  </w:t>
      </w:r>
      <w:r>
        <w:rPr>
          <w:rFonts w:ascii="Times New Roman" w:hAnsi="Times New Roman"/>
          <w:sz w:val="24"/>
          <w:szCs w:val="24"/>
        </w:rPr>
        <w:t>Ю.В.Капитоненков</w:t>
      </w:r>
    </w:p>
    <w:p w:rsidR="004E3A00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</w:t>
      </w:r>
    </w:p>
    <w:p w:rsidR="00B63115" w:rsidRDefault="004E3A00" w:rsidP="004E3A00">
      <w:pPr>
        <w:pStyle w:val="a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постановлению </w:t>
      </w:r>
      <w:r w:rsidR="00B63115">
        <w:rPr>
          <w:rFonts w:ascii="Times New Roman" w:hAnsi="Times New Roman"/>
          <w:b/>
          <w:bCs/>
          <w:sz w:val="24"/>
          <w:szCs w:val="24"/>
        </w:rPr>
        <w:t>главы</w:t>
      </w:r>
    </w:p>
    <w:p w:rsidR="00B63115" w:rsidRDefault="00B63115" w:rsidP="004E3A00">
      <w:pPr>
        <w:pStyle w:val="a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r w:rsidR="00450D1B">
        <w:rPr>
          <w:rFonts w:ascii="Times New Roman" w:hAnsi="Times New Roman"/>
          <w:b/>
          <w:bCs/>
          <w:sz w:val="24"/>
          <w:szCs w:val="24"/>
        </w:rPr>
        <w:t>Мухин</w:t>
      </w:r>
      <w:r>
        <w:rPr>
          <w:rFonts w:ascii="Times New Roman" w:hAnsi="Times New Roman"/>
          <w:b/>
          <w:bCs/>
          <w:sz w:val="24"/>
          <w:szCs w:val="24"/>
        </w:rPr>
        <w:t>ского</w:t>
      </w:r>
    </w:p>
    <w:p w:rsidR="00B63115" w:rsidRDefault="00450D1B" w:rsidP="004E3A00">
      <w:pPr>
        <w:pStyle w:val="a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="00B63115">
        <w:rPr>
          <w:rFonts w:ascii="Times New Roman" w:hAnsi="Times New Roman"/>
          <w:b/>
          <w:bCs/>
          <w:sz w:val="24"/>
          <w:szCs w:val="24"/>
        </w:rPr>
        <w:t>униципального образования</w:t>
      </w:r>
    </w:p>
    <w:p w:rsidR="004E3A00" w:rsidRDefault="00450D1B" w:rsidP="002B2755">
      <w:pPr>
        <w:pStyle w:val="a7"/>
        <w:tabs>
          <w:tab w:val="left" w:pos="6120"/>
          <w:tab w:val="right" w:pos="9213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4E3A00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>16  о</w:t>
      </w:r>
      <w:r w:rsidR="004E3A00"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 xml:space="preserve"> 26 сентября</w:t>
      </w:r>
      <w:r w:rsidR="004E3A00"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="004E3A00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055F83" w:rsidRDefault="004E3A00" w:rsidP="004E3A00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055F83">
        <w:rPr>
          <w:rFonts w:ascii="Times New Roman" w:hAnsi="Times New Roman"/>
          <w:b/>
          <w:bCs/>
          <w:sz w:val="28"/>
          <w:szCs w:val="28"/>
        </w:rPr>
        <w:t xml:space="preserve">ПРОГРАММА КОМПЛЕКСНОГО  РАЗВИТИЯ  СОЦИАЛЬНОЙ  ИНФРАСТРУКТУРЫ </w:t>
      </w:r>
      <w:r w:rsidR="00B63115">
        <w:rPr>
          <w:rFonts w:ascii="Times New Roman" w:hAnsi="Times New Roman"/>
          <w:b/>
          <w:bCs/>
          <w:sz w:val="28"/>
          <w:szCs w:val="28"/>
        </w:rPr>
        <w:t xml:space="preserve">АДМИНИСТРАЦИИИ </w:t>
      </w:r>
      <w:r w:rsidR="00450D1B">
        <w:rPr>
          <w:rFonts w:ascii="Times New Roman" w:hAnsi="Times New Roman"/>
          <w:b/>
          <w:bCs/>
          <w:sz w:val="28"/>
          <w:szCs w:val="28"/>
        </w:rPr>
        <w:t>МУХИН</w:t>
      </w:r>
      <w:r w:rsidR="00B63115">
        <w:rPr>
          <w:rFonts w:ascii="Times New Roman" w:hAnsi="Times New Roman"/>
          <w:b/>
          <w:bCs/>
          <w:sz w:val="28"/>
          <w:szCs w:val="28"/>
        </w:rPr>
        <w:t>СКОГО МУНИЦИПАЛЬНОГО ОБРАЗОВАНИЯ</w:t>
      </w:r>
      <w:r w:rsidRPr="00055F83">
        <w:rPr>
          <w:rFonts w:ascii="Times New Roman" w:hAnsi="Times New Roman"/>
          <w:b/>
          <w:bCs/>
          <w:sz w:val="28"/>
          <w:szCs w:val="28"/>
        </w:rPr>
        <w:t xml:space="preserve">  ИРКУТСКОЙ   ОБЛАСТИ</w:t>
      </w:r>
    </w:p>
    <w:p w:rsidR="004E3A00" w:rsidRPr="00055F83" w:rsidRDefault="004E3A00" w:rsidP="004E3A0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55F83">
        <w:rPr>
          <w:rFonts w:ascii="Times New Roman" w:hAnsi="Times New Roman"/>
          <w:b/>
          <w:bCs/>
          <w:sz w:val="28"/>
          <w:szCs w:val="28"/>
        </w:rPr>
        <w:t>на  2016 - 2030гг.</w:t>
      </w:r>
    </w:p>
    <w:p w:rsidR="004E3A00" w:rsidRPr="00055F83" w:rsidRDefault="004E3A00" w:rsidP="004E3A0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E3A00" w:rsidRPr="00055F83" w:rsidRDefault="004E3A00" w:rsidP="004E3A0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55F83">
        <w:rPr>
          <w:rFonts w:ascii="Times New Roman" w:hAnsi="Times New Roman"/>
          <w:sz w:val="28"/>
          <w:szCs w:val="28"/>
        </w:rPr>
        <w:t> 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4E3A00" w:rsidRPr="00A90556" w:rsidRDefault="00450D1B" w:rsidP="00B631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д.Мухино</w:t>
      </w:r>
    </w:p>
    <w:p w:rsidR="004E3A00" w:rsidRPr="00EF7C8C" w:rsidRDefault="004E3A00" w:rsidP="004E3A00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EF7C8C">
        <w:rPr>
          <w:rFonts w:ascii="Times New Roman" w:hAnsi="Times New Roman"/>
          <w:b/>
          <w:bCs/>
          <w:sz w:val="24"/>
          <w:szCs w:val="24"/>
        </w:rPr>
        <w:t>01</w:t>
      </w:r>
      <w:r w:rsidR="00450D1B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год.</w:t>
      </w:r>
    </w:p>
    <w:p w:rsidR="004E3A00" w:rsidRDefault="004E3A00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2B2755" w:rsidRDefault="002B2755" w:rsidP="004E3A00">
      <w:pPr>
        <w:spacing w:after="214"/>
        <w:ind w:left="27" w:right="18" w:hanging="10"/>
        <w:jc w:val="both"/>
        <w:rPr>
          <w:b/>
          <w:color w:val="000000"/>
          <w:sz w:val="28"/>
        </w:rPr>
      </w:pPr>
    </w:p>
    <w:p w:rsidR="004E3A00" w:rsidRPr="002B2CD4" w:rsidRDefault="004E3A00" w:rsidP="004E3A00">
      <w:pPr>
        <w:spacing w:after="214"/>
        <w:ind w:left="27" w:right="18" w:hanging="10"/>
        <w:jc w:val="center"/>
        <w:rPr>
          <w:b/>
          <w:color w:val="000000"/>
          <w:sz w:val="28"/>
        </w:rPr>
      </w:pPr>
      <w:r w:rsidRPr="002B2CD4">
        <w:rPr>
          <w:b/>
          <w:color w:val="000000"/>
          <w:sz w:val="28"/>
        </w:rPr>
        <w:lastRenderedPageBreak/>
        <w:t>Паспорт</w:t>
      </w:r>
    </w:p>
    <w:p w:rsidR="004E3A00" w:rsidRPr="009E5F85" w:rsidRDefault="004E3A00" w:rsidP="004E3A00">
      <w:pPr>
        <w:spacing w:line="240" w:lineRule="atLeast"/>
        <w:ind w:left="28" w:right="18" w:hanging="11"/>
        <w:contextualSpacing/>
        <w:jc w:val="both"/>
        <w:rPr>
          <w:color w:val="000000"/>
        </w:rPr>
      </w:pPr>
      <w:r w:rsidRPr="009E5F85">
        <w:rPr>
          <w:color w:val="000000"/>
        </w:rPr>
        <w:t>муниципальной программы Комплексное развитие социальной</w:t>
      </w:r>
    </w:p>
    <w:p w:rsidR="004E3A00" w:rsidRPr="009E5F85" w:rsidRDefault="004E3A00" w:rsidP="004E3A00">
      <w:pPr>
        <w:spacing w:line="240" w:lineRule="atLeast"/>
        <w:ind w:left="28" w:right="16" w:hanging="11"/>
        <w:contextualSpacing/>
        <w:jc w:val="both"/>
        <w:rPr>
          <w:color w:val="000000"/>
        </w:rPr>
      </w:pPr>
      <w:r w:rsidRPr="009E5F85">
        <w:rPr>
          <w:color w:val="000000"/>
        </w:rPr>
        <w:t xml:space="preserve">инфраструктуры на территории </w:t>
      </w:r>
      <w:r w:rsidR="00450D1B">
        <w:rPr>
          <w:color w:val="000000"/>
        </w:rPr>
        <w:t>Мухин</w:t>
      </w:r>
      <w:r w:rsidR="00B63115">
        <w:rPr>
          <w:color w:val="000000"/>
        </w:rPr>
        <w:t xml:space="preserve">ского </w:t>
      </w:r>
      <w:r w:rsidRPr="009E5F85">
        <w:rPr>
          <w:color w:val="000000"/>
        </w:rPr>
        <w:t xml:space="preserve">муниципального образования </w:t>
      </w:r>
    </w:p>
    <w:p w:rsidR="004E3A00" w:rsidRPr="009E5F85" w:rsidRDefault="004E3A00" w:rsidP="004E3A00">
      <w:pPr>
        <w:spacing w:line="240" w:lineRule="atLeast"/>
        <w:ind w:left="28" w:right="16" w:hanging="11"/>
        <w:contextualSpacing/>
        <w:jc w:val="both"/>
        <w:rPr>
          <w:color w:val="000000"/>
        </w:rPr>
      </w:pPr>
      <w:r w:rsidRPr="009E5F85">
        <w:rPr>
          <w:color w:val="000000"/>
        </w:rPr>
        <w:t xml:space="preserve">на 2016 - 2030 гг. </w:t>
      </w:r>
    </w:p>
    <w:tbl>
      <w:tblPr>
        <w:tblW w:w="9400" w:type="dxa"/>
        <w:tblInd w:w="211" w:type="dxa"/>
        <w:tblCellMar>
          <w:top w:w="73" w:type="dxa"/>
          <w:left w:w="113" w:type="dxa"/>
          <w:right w:w="114" w:type="dxa"/>
        </w:tblCellMar>
        <w:tblLook w:val="04A0"/>
      </w:tblPr>
      <w:tblGrid>
        <w:gridCol w:w="2378"/>
        <w:gridCol w:w="7022"/>
      </w:tblGrid>
      <w:tr w:rsidR="004E3A00" w:rsidRPr="009E5F85" w:rsidTr="003E5638">
        <w:trPr>
          <w:trHeight w:val="136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Наименование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450D1B">
            <w:pPr>
              <w:spacing w:line="240" w:lineRule="atLeast"/>
              <w:contextualSpacing/>
              <w:jc w:val="both"/>
            </w:pPr>
            <w:r w:rsidRPr="009E5F85">
              <w:t>Муниципальная программа «Комплексное развитие социальной инфраструктуры на территории</w:t>
            </w:r>
            <w:r w:rsidR="00B63115">
              <w:t xml:space="preserve"> </w:t>
            </w:r>
            <w:r w:rsidR="00450D1B">
              <w:t>Мухинс</w:t>
            </w:r>
            <w:r w:rsidR="00B63115">
              <w:t>кого</w:t>
            </w:r>
            <w:r w:rsidRPr="009E5F85">
              <w:t xml:space="preserve"> муниципального образования » на 2016- 2030 гг.» (далее – Программа)</w:t>
            </w:r>
          </w:p>
        </w:tc>
      </w:tr>
      <w:tr w:rsidR="004E3A00" w:rsidRPr="009E5F85" w:rsidTr="003E5638">
        <w:trPr>
          <w:trHeight w:val="388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Основания для разработки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 xml:space="preserve">- Федеральный закон от 06 октября 2003 года </w:t>
            </w:r>
            <w:hyperlink r:id="rId8">
              <w:r w:rsidRPr="009E5F85">
                <w:t>№</w:t>
              </w:r>
            </w:hyperlink>
            <w:r w:rsidRPr="009E5F85">
              <w:t xml:space="preserve"> </w:t>
            </w:r>
            <w:hyperlink r:id="rId9">
              <w:r w:rsidRPr="009E5F85">
                <w:t>131-</w:t>
              </w:r>
            </w:hyperlink>
            <w:hyperlink r:id="rId10">
              <w:r w:rsidRPr="009E5F85">
                <w:t>ФЗ</w:t>
              </w:r>
            </w:hyperlink>
            <w:r w:rsidRPr="009E5F85">
              <w:t xml:space="preserve"> «Об общих принципах организации местного самоуправления в Российской Федерации»;</w:t>
            </w:r>
          </w:p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- Градостроительный кодекс РФ</w:t>
            </w:r>
          </w:p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- постановление Правительства Российской Федерации от 01.10.2015 № 1450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4E3A00" w:rsidRPr="009E5F85" w:rsidRDefault="004E3A00" w:rsidP="003E5638">
            <w:pPr>
              <w:spacing w:line="240" w:lineRule="atLeast"/>
              <w:ind w:right="1"/>
              <w:contextualSpacing/>
              <w:jc w:val="both"/>
            </w:pPr>
            <w:r w:rsidRPr="009E5F85">
              <w:t>- Генеральный план и правила землепользования и застройки</w:t>
            </w:r>
            <w:r w:rsidR="00B63115">
              <w:t xml:space="preserve"> </w:t>
            </w:r>
            <w:r w:rsidR="00450D1B">
              <w:t>Мухин</w:t>
            </w:r>
            <w:r w:rsidR="00B63115">
              <w:t>ского</w:t>
            </w:r>
            <w:r w:rsidRPr="009E5F85">
              <w:t xml:space="preserve"> муниципального образования  Иркутской области</w:t>
            </w:r>
          </w:p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- Нормативы градостроительного проектирования</w:t>
            </w:r>
          </w:p>
        </w:tc>
      </w:tr>
      <w:tr w:rsidR="004E3A00" w:rsidRPr="009E5F85" w:rsidTr="003E5638">
        <w:trPr>
          <w:trHeight w:val="689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Разработчик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450D1B">
            <w:pPr>
              <w:spacing w:line="240" w:lineRule="atLeast"/>
              <w:contextualSpacing/>
              <w:jc w:val="both"/>
            </w:pPr>
            <w:r w:rsidRPr="009E5F85">
              <w:t xml:space="preserve">Администрация </w:t>
            </w:r>
            <w:r w:rsidR="00450D1B">
              <w:t>Мухин</w:t>
            </w:r>
            <w:r w:rsidR="00B63115">
              <w:t xml:space="preserve">ского </w:t>
            </w:r>
            <w:r w:rsidRPr="009E5F85">
              <w:t xml:space="preserve">муниципального образования </w:t>
            </w:r>
          </w:p>
        </w:tc>
      </w:tr>
      <w:tr w:rsidR="004E3A00" w:rsidRPr="009E5F85" w:rsidTr="003E5638">
        <w:trPr>
          <w:trHeight w:val="75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Исполнители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450D1B">
            <w:pPr>
              <w:spacing w:line="240" w:lineRule="atLeast"/>
              <w:contextualSpacing/>
              <w:jc w:val="both"/>
            </w:pPr>
            <w:r w:rsidRPr="009E5F85">
              <w:t>Администрация</w:t>
            </w:r>
            <w:r w:rsidR="00B63115">
              <w:t xml:space="preserve"> </w:t>
            </w:r>
            <w:r w:rsidR="00450D1B">
              <w:t>Мухин</w:t>
            </w:r>
            <w:r w:rsidR="00B63115">
              <w:t>ского</w:t>
            </w:r>
            <w:r w:rsidRPr="009E5F85">
              <w:t xml:space="preserve"> муниципального образования </w:t>
            </w:r>
          </w:p>
        </w:tc>
      </w:tr>
      <w:tr w:rsidR="004E3A00" w:rsidRPr="009E5F85" w:rsidTr="003E5638">
        <w:trPr>
          <w:trHeight w:val="105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Контроль за реализацией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450D1B">
            <w:pPr>
              <w:spacing w:line="240" w:lineRule="atLeast"/>
              <w:ind w:right="86"/>
              <w:contextualSpacing/>
              <w:jc w:val="both"/>
            </w:pPr>
            <w:r w:rsidRPr="009E5F85">
              <w:t>Контроль за реализацией Программы осуществляет Администрация</w:t>
            </w:r>
            <w:r w:rsidR="00B63115">
              <w:t xml:space="preserve"> </w:t>
            </w:r>
            <w:r w:rsidR="00450D1B">
              <w:t>Мухин</w:t>
            </w:r>
            <w:r w:rsidR="00B63115">
              <w:t>ского</w:t>
            </w:r>
            <w:r w:rsidRPr="009E5F85">
              <w:t xml:space="preserve"> муниципального образования </w:t>
            </w:r>
          </w:p>
        </w:tc>
      </w:tr>
      <w:tr w:rsidR="004E3A00" w:rsidRPr="009E5F85" w:rsidTr="003E5638">
        <w:trPr>
          <w:trHeight w:val="34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Цель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Комплексное развитие социальной инфраструктуры</w:t>
            </w:r>
          </w:p>
        </w:tc>
      </w:tr>
      <w:tr w:rsidR="004E3A00" w:rsidRPr="009E5F85" w:rsidTr="003E5638">
        <w:trPr>
          <w:trHeight w:val="170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Задачи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ind w:left="37"/>
              <w:contextualSpacing/>
              <w:jc w:val="both"/>
            </w:pPr>
            <w:r w:rsidRPr="009E5F85">
              <w:t>Повышение доступности и уровня обеспеченности населения объектами социальной инфраструктуры и обеспечение безопасности, качества и эффективности использования населением объектов социальной инфраструктуры</w:t>
            </w:r>
          </w:p>
        </w:tc>
      </w:tr>
      <w:tr w:rsidR="004E3A00" w:rsidRPr="009E5F85" w:rsidTr="003E5638">
        <w:trPr>
          <w:trHeight w:val="204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Целевые показатели (индикаторы) развития социальной инфраструктуры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ind w:left="37" w:right="45"/>
              <w:contextualSpacing/>
              <w:jc w:val="both"/>
            </w:pPr>
            <w:r w:rsidRPr="009E5F85">
              <w:t>Достижение расчетного уровня обеспеченности населения сельского поселения услугами в областях образования, здравоохранения, физической культуры и массового спорта, и культуры</w:t>
            </w:r>
          </w:p>
          <w:p w:rsidR="004E3A00" w:rsidRPr="009E5F85" w:rsidRDefault="004E3A00" w:rsidP="003E5638">
            <w:pPr>
              <w:spacing w:line="240" w:lineRule="atLeast"/>
              <w:ind w:left="37" w:right="45"/>
              <w:contextualSpacing/>
              <w:jc w:val="both"/>
            </w:pPr>
          </w:p>
        </w:tc>
      </w:tr>
      <w:tr w:rsidR="004E3A00" w:rsidRPr="009E5F85" w:rsidTr="003E5638">
        <w:trPr>
          <w:trHeight w:val="147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after="26" w:line="241" w:lineRule="auto"/>
              <w:jc w:val="both"/>
              <w:rPr>
                <w:color w:val="000000"/>
              </w:rPr>
            </w:pPr>
            <w:r w:rsidRPr="009E5F85">
              <w:rPr>
                <w:color w:val="000000"/>
              </w:rPr>
              <w:lastRenderedPageBreak/>
              <w:t>Укрупненное описание запланированных мероприятий</w:t>
            </w:r>
          </w:p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rPr>
                <w:color w:val="000000"/>
              </w:rPr>
              <w:t>(инвестиционных проектов) по проектированию, строительству, реконструкции объектов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115" w:rsidRPr="001423AF" w:rsidRDefault="00422177" w:rsidP="00B631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63115" w:rsidRPr="001423AF">
              <w:rPr>
                <w:rFonts w:ascii="Times New Roman" w:hAnsi="Times New Roman"/>
                <w:sz w:val="24"/>
                <w:szCs w:val="24"/>
              </w:rPr>
              <w:t xml:space="preserve"> Развитие социальной инфраструктуры,  физкультуры и спорта: повышение роли физкультуры и спорта в деле профилактики правонарушений, преодоления распространения   наркомании  и   алкоголизма;</w:t>
            </w:r>
          </w:p>
          <w:p w:rsidR="00B63115" w:rsidRPr="001423AF" w:rsidRDefault="00450D1B" w:rsidP="00B631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115" w:rsidRPr="001423AF">
              <w:rPr>
                <w:rFonts w:ascii="Times New Roman" w:hAnsi="Times New Roman"/>
                <w:sz w:val="24"/>
                <w:szCs w:val="24"/>
              </w:rPr>
              <w:t>. Развитие   личных   подсобных   хозяйств;</w:t>
            </w:r>
          </w:p>
          <w:p w:rsidR="00B63115" w:rsidRPr="001423AF" w:rsidRDefault="00450D1B" w:rsidP="00B631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115" w:rsidRPr="001423AF">
              <w:rPr>
                <w:rFonts w:ascii="Times New Roman" w:hAnsi="Times New Roman"/>
                <w:sz w:val="24"/>
                <w:szCs w:val="24"/>
              </w:rPr>
              <w:t>. Создание   условий  для безопасного проживания населения   на  территории  поселения.</w:t>
            </w:r>
          </w:p>
          <w:p w:rsidR="00B63115" w:rsidRPr="001423AF" w:rsidRDefault="00450D1B" w:rsidP="00B631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3115" w:rsidRPr="001423AF">
              <w:rPr>
                <w:rFonts w:ascii="Times New Roman" w:hAnsi="Times New Roman"/>
                <w:sz w:val="24"/>
                <w:szCs w:val="24"/>
              </w:rPr>
              <w:t>. Содействие развитию   малого предпринимательства,    организации  новых  рабочих  мест:</w:t>
            </w:r>
          </w:p>
          <w:p w:rsidR="00B63115" w:rsidRPr="001423AF" w:rsidRDefault="00450D1B" w:rsidP="00B631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3115" w:rsidRPr="001423AF">
              <w:rPr>
                <w:rFonts w:ascii="Times New Roman" w:hAnsi="Times New Roman"/>
                <w:sz w:val="24"/>
                <w:szCs w:val="24"/>
              </w:rPr>
              <w:t>. Содействие в привлечении молодых специалистов в поселение (врачей, учителей,  муниципальных служащих);</w:t>
            </w:r>
          </w:p>
          <w:p w:rsidR="00B63115" w:rsidRPr="001423AF" w:rsidRDefault="00450D1B" w:rsidP="00B631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115" w:rsidRPr="001423AF">
              <w:rPr>
                <w:rFonts w:ascii="Times New Roman" w:hAnsi="Times New Roman"/>
                <w:sz w:val="24"/>
                <w:szCs w:val="24"/>
              </w:rPr>
              <w:t>. Содействие в обеспече</w:t>
            </w:r>
            <w:r w:rsidR="000E7683">
              <w:rPr>
                <w:rFonts w:ascii="Times New Roman" w:hAnsi="Times New Roman"/>
                <w:sz w:val="24"/>
                <w:szCs w:val="24"/>
              </w:rPr>
              <w:t>нии социальной поддержки слабо-защищенным</w:t>
            </w:r>
            <w:r w:rsidR="00B63115" w:rsidRPr="001423AF">
              <w:rPr>
                <w:rFonts w:ascii="Times New Roman" w:hAnsi="Times New Roman"/>
                <w:sz w:val="24"/>
                <w:szCs w:val="24"/>
              </w:rPr>
              <w:t xml:space="preserve">  слоям   населения:</w:t>
            </w:r>
          </w:p>
          <w:p w:rsidR="004E3A00" w:rsidRPr="009E5F85" w:rsidRDefault="00450D1B" w:rsidP="00450D1B">
            <w:pPr>
              <w:spacing w:line="269" w:lineRule="auto"/>
              <w:ind w:left="16"/>
              <w:jc w:val="both"/>
            </w:pPr>
            <w:r>
              <w:t>7</w:t>
            </w:r>
            <w:r w:rsidR="00B63115" w:rsidRPr="001423AF">
              <w:t>.Привлечение средств из бюджетов различных уровней на укрепление жилищно-коммунальной сферы, на строительство и ремонт внутри-</w:t>
            </w:r>
            <w:r w:rsidR="00B63115">
              <w:t xml:space="preserve"> </w:t>
            </w:r>
            <w:r w:rsidR="00B63115" w:rsidRPr="001423AF">
              <w:t>поселковых дорог, благоустройство поселения</w:t>
            </w:r>
          </w:p>
        </w:tc>
      </w:tr>
      <w:tr w:rsidR="004E3A00" w:rsidRPr="009E5F85" w:rsidTr="003E5638">
        <w:trPr>
          <w:trHeight w:val="97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Сроки и этапы реализации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ind w:left="37" w:right="45"/>
              <w:contextualSpacing/>
              <w:jc w:val="both"/>
            </w:pPr>
            <w:r w:rsidRPr="009E5F85">
              <w:t>2016-2030 гг.</w:t>
            </w:r>
          </w:p>
        </w:tc>
      </w:tr>
      <w:tr w:rsidR="004E3A00" w:rsidRPr="009E5F85" w:rsidTr="003E5638">
        <w:trPr>
          <w:trHeight w:val="105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Объемы и</w:t>
            </w:r>
          </w:p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источники финансирования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ind w:right="3088"/>
              <w:contextualSpacing/>
              <w:jc w:val="both"/>
            </w:pPr>
            <w:r w:rsidRPr="009E5F85">
              <w:t xml:space="preserve">Источники финансирования: </w:t>
            </w:r>
          </w:p>
          <w:p w:rsidR="004E3A00" w:rsidRPr="009E5F85" w:rsidRDefault="004E3A00" w:rsidP="003E5638">
            <w:pPr>
              <w:spacing w:line="240" w:lineRule="atLeast"/>
              <w:ind w:left="37" w:right="45"/>
              <w:contextualSpacing/>
              <w:jc w:val="both"/>
            </w:pPr>
            <w:r w:rsidRPr="009E5F85">
      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</w:t>
            </w:r>
          </w:p>
        </w:tc>
      </w:tr>
      <w:tr w:rsidR="004E3A00" w:rsidRPr="009E5F85" w:rsidTr="003E5638">
        <w:trPr>
          <w:trHeight w:val="204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line="240" w:lineRule="atLeast"/>
              <w:contextualSpacing/>
              <w:jc w:val="both"/>
            </w:pPr>
            <w:r w:rsidRPr="009E5F85">
              <w:t>Результат реализации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E5F85" w:rsidRDefault="004E3A00" w:rsidP="003E5638">
            <w:pPr>
              <w:spacing w:before="100" w:after="100" w:line="100" w:lineRule="atLeast"/>
              <w:jc w:val="both"/>
            </w:pPr>
            <w:r w:rsidRPr="009E5F85">
              <w:t xml:space="preserve">Повышение качества, комфортности и уровня жизни населения </w:t>
            </w:r>
            <w:r w:rsidR="00823F28">
              <w:t>Мухин</w:t>
            </w:r>
            <w:r w:rsidR="00422177">
              <w:t>ского муниципального образования</w:t>
            </w:r>
          </w:p>
          <w:p w:rsidR="004E3A00" w:rsidRPr="009E5F85" w:rsidRDefault="00422177" w:rsidP="003E5638">
            <w:pPr>
              <w:spacing w:after="8" w:line="256" w:lineRule="auto"/>
              <w:jc w:val="both"/>
              <w:rPr>
                <w:color w:val="000000"/>
              </w:rPr>
            </w:pPr>
            <w:r>
              <w:t>Обеспеченность граждан жильём</w:t>
            </w:r>
            <w:r w:rsidR="004E3A00" w:rsidRPr="009E5F85">
              <w:t xml:space="preserve">                                                   -Нормативная доступность и обеспеченность объектами социальной инфраструктуры жителей поселения.</w:t>
            </w:r>
          </w:p>
        </w:tc>
      </w:tr>
    </w:tbl>
    <w:p w:rsidR="004E3A00" w:rsidRPr="009E5F85" w:rsidRDefault="004E3A00" w:rsidP="004E3A00">
      <w:pPr>
        <w:ind w:left="709"/>
        <w:jc w:val="both"/>
      </w:pPr>
    </w:p>
    <w:p w:rsidR="004E3A00" w:rsidRDefault="004E3A00" w:rsidP="004E3A00">
      <w:pPr>
        <w:ind w:left="709"/>
        <w:jc w:val="both"/>
        <w:rPr>
          <w:sz w:val="28"/>
          <w:szCs w:val="28"/>
        </w:rPr>
      </w:pPr>
    </w:p>
    <w:p w:rsidR="004E3A00" w:rsidRDefault="004E3A00" w:rsidP="004E3A00">
      <w:pPr>
        <w:ind w:left="709"/>
        <w:jc w:val="both"/>
        <w:rPr>
          <w:sz w:val="28"/>
          <w:szCs w:val="28"/>
        </w:rPr>
      </w:pPr>
    </w:p>
    <w:p w:rsidR="004E3A00" w:rsidRDefault="004E3A00" w:rsidP="004E3A00">
      <w:pPr>
        <w:ind w:left="709"/>
        <w:jc w:val="both"/>
        <w:rPr>
          <w:sz w:val="28"/>
          <w:szCs w:val="28"/>
        </w:rPr>
      </w:pPr>
    </w:p>
    <w:p w:rsidR="004E3A00" w:rsidRDefault="004E3A00" w:rsidP="004E3A00">
      <w:pPr>
        <w:ind w:left="709"/>
        <w:jc w:val="both"/>
        <w:rPr>
          <w:sz w:val="28"/>
          <w:szCs w:val="28"/>
        </w:rPr>
      </w:pPr>
    </w:p>
    <w:p w:rsidR="004E3A00" w:rsidRDefault="004E3A00" w:rsidP="004E3A00">
      <w:pPr>
        <w:ind w:left="709"/>
        <w:jc w:val="both"/>
        <w:rPr>
          <w:sz w:val="28"/>
          <w:szCs w:val="28"/>
        </w:rPr>
      </w:pP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2177" w:rsidRDefault="00422177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755" w:rsidRDefault="002B2755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755" w:rsidRDefault="002B2755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755" w:rsidRDefault="002B2755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755" w:rsidRDefault="002B2755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lastRenderedPageBreak/>
        <w:t>1. Введение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поселения.</w:t>
      </w:r>
    </w:p>
    <w:p w:rsidR="004E3A00" w:rsidRPr="00EF7C8C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Стратегический план развития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</w:t>
      </w:r>
      <w:r>
        <w:rPr>
          <w:rFonts w:ascii="Times New Roman" w:hAnsi="Times New Roman"/>
          <w:sz w:val="24"/>
          <w:szCs w:val="24"/>
        </w:rPr>
        <w:t xml:space="preserve">ия социальной  инфраструктуры </w:t>
      </w:r>
      <w:r w:rsidRPr="00EF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поселения (далее – Программа) содержит  чёткое представление  о  стратегических целях, ресурсах, потенциале  и об основных направлениях социальной  инфраструктуры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социальной  инфраструктуры 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F7C8C">
        <w:rPr>
          <w:rFonts w:ascii="Times New Roman" w:hAnsi="Times New Roman"/>
          <w:sz w:val="24"/>
          <w:szCs w:val="24"/>
        </w:rPr>
        <w:t xml:space="preserve"> поселения.</w:t>
      </w:r>
    </w:p>
    <w:p w:rsidR="004E3A00" w:rsidRPr="00EF7C8C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4E3A00" w:rsidRPr="00EF7C8C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4E3A00" w:rsidRPr="00EF7C8C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Главной целью Программы является повышение качества жизни на</w:t>
      </w:r>
      <w:r>
        <w:rPr>
          <w:rFonts w:ascii="Times New Roman" w:hAnsi="Times New Roman"/>
          <w:sz w:val="24"/>
          <w:szCs w:val="24"/>
        </w:rPr>
        <w:t xml:space="preserve">селения, его занятости, </w:t>
      </w:r>
      <w:r w:rsidRPr="00EF7C8C">
        <w:rPr>
          <w:rFonts w:ascii="Times New Roman" w:hAnsi="Times New Roman"/>
          <w:sz w:val="24"/>
          <w:szCs w:val="24"/>
        </w:rPr>
        <w:t>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услуг  и  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4E3A00" w:rsidRPr="00EF7C8C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</w:t>
      </w:r>
      <w:r>
        <w:rPr>
          <w:rFonts w:ascii="Times New Roman" w:hAnsi="Times New Roman"/>
          <w:sz w:val="24"/>
          <w:szCs w:val="24"/>
        </w:rPr>
        <w:t>о</w:t>
      </w:r>
      <w:r w:rsidRPr="00EF7C8C">
        <w:rPr>
          <w:rFonts w:ascii="Times New Roman" w:hAnsi="Times New Roman"/>
          <w:sz w:val="24"/>
          <w:szCs w:val="24"/>
        </w:rPr>
        <w:t xml:space="preserve">й  инфраструктуры  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 поселения.</w:t>
      </w:r>
    </w:p>
    <w:p w:rsidR="004E3A00" w:rsidRPr="00EF7C8C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2. Социальная  инфраструктура  и потенциал развития </w:t>
      </w:r>
      <w:r w:rsidR="00823F28">
        <w:rPr>
          <w:rFonts w:ascii="Times New Roman" w:hAnsi="Times New Roman"/>
          <w:sz w:val="24"/>
          <w:szCs w:val="24"/>
        </w:rPr>
        <w:t>Мухин</w:t>
      </w:r>
      <w:r w:rsidR="00422177">
        <w:rPr>
          <w:rFonts w:ascii="Times New Roman" w:hAnsi="Times New Roman"/>
          <w:sz w:val="24"/>
          <w:szCs w:val="24"/>
        </w:rPr>
        <w:t>ского муниципального образования</w:t>
      </w:r>
      <w:r w:rsidRPr="00EF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Иркутской</w:t>
      </w:r>
      <w:r w:rsidRPr="00EF7C8C">
        <w:rPr>
          <w:rFonts w:ascii="Times New Roman" w:hAnsi="Times New Roman"/>
          <w:sz w:val="24"/>
          <w:szCs w:val="24"/>
        </w:rPr>
        <w:t xml:space="preserve"> области</w:t>
      </w:r>
    </w:p>
    <w:p w:rsidR="004E3A00" w:rsidRPr="00EF7C8C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2.1. Анализ социальной  инфраструктуры 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</w:t>
      </w:r>
    </w:p>
    <w:p w:rsidR="004E3A00" w:rsidRPr="00EF7C8C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lastRenderedPageBreak/>
        <w:t xml:space="preserve">Общая площадь </w:t>
      </w:r>
      <w:r>
        <w:rPr>
          <w:rFonts w:ascii="Times New Roman" w:hAnsi="Times New Roman"/>
          <w:sz w:val="24"/>
          <w:szCs w:val="24"/>
        </w:rPr>
        <w:t xml:space="preserve">сельского  поселения   составляет  </w:t>
      </w:r>
      <w:r w:rsidR="00422177">
        <w:rPr>
          <w:rFonts w:ascii="Arial" w:hAnsi="Arial"/>
        </w:rPr>
        <w:t xml:space="preserve">    </w:t>
      </w:r>
      <w:r>
        <w:rPr>
          <w:rFonts w:ascii="Times New Roman" w:hAnsi="Times New Roman"/>
          <w:sz w:val="24"/>
          <w:szCs w:val="24"/>
        </w:rPr>
        <w:t>кв. км.</w:t>
      </w:r>
      <w:r w:rsidRPr="00EF7C8C">
        <w:rPr>
          <w:rFonts w:ascii="Times New Roman" w:hAnsi="Times New Roman"/>
          <w:sz w:val="24"/>
          <w:szCs w:val="24"/>
        </w:rPr>
        <w:t xml:space="preserve">  Численность н</w:t>
      </w:r>
      <w:r w:rsidR="00D236EC">
        <w:rPr>
          <w:rFonts w:ascii="Times New Roman" w:hAnsi="Times New Roman"/>
          <w:sz w:val="24"/>
          <w:szCs w:val="24"/>
        </w:rPr>
        <w:t>аселения по данным на 01.01.2017</w:t>
      </w:r>
      <w:r w:rsidRPr="00EF7C8C">
        <w:rPr>
          <w:rFonts w:ascii="Times New Roman" w:hAnsi="Times New Roman"/>
          <w:sz w:val="24"/>
          <w:szCs w:val="24"/>
        </w:rPr>
        <w:t xml:space="preserve"> года составила </w:t>
      </w:r>
      <w:r w:rsidR="002B2755">
        <w:rPr>
          <w:rFonts w:ascii="Times New Roman" w:hAnsi="Times New Roman"/>
          <w:sz w:val="24"/>
          <w:szCs w:val="24"/>
        </w:rPr>
        <w:t>295</w:t>
      </w:r>
      <w:r>
        <w:rPr>
          <w:rFonts w:ascii="Times New Roman" w:hAnsi="Times New Roman"/>
          <w:sz w:val="24"/>
          <w:szCs w:val="24"/>
        </w:rPr>
        <w:t xml:space="preserve"> чел. В состав поселения входит </w:t>
      </w:r>
      <w:r w:rsidRPr="00EF7C8C">
        <w:rPr>
          <w:rFonts w:ascii="Times New Roman" w:hAnsi="Times New Roman"/>
          <w:sz w:val="24"/>
          <w:szCs w:val="24"/>
        </w:rPr>
        <w:t xml:space="preserve"> </w:t>
      </w:r>
      <w:r w:rsidR="002B275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населенных  пункта</w:t>
      </w:r>
      <w:r w:rsidRPr="00EF7C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 xml:space="preserve">Административный центр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2B2755">
        <w:rPr>
          <w:rFonts w:ascii="Times New Roman" w:hAnsi="Times New Roman"/>
          <w:sz w:val="24"/>
          <w:szCs w:val="24"/>
        </w:rPr>
        <w:t>д.Мухино</w:t>
      </w:r>
    </w:p>
    <w:p w:rsidR="004E3A00" w:rsidRPr="00E2549E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549E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0"/>
        <w:gridCol w:w="2790"/>
        <w:gridCol w:w="6"/>
        <w:gridCol w:w="1592"/>
        <w:gridCol w:w="7"/>
        <w:gridCol w:w="1964"/>
        <w:gridCol w:w="20"/>
      </w:tblGrid>
      <w:tr w:rsidR="004E3A00" w:rsidRPr="00E2549E" w:rsidTr="003E5638">
        <w:trPr>
          <w:cantSplit/>
          <w:trHeight w:val="729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3A00" w:rsidRPr="00E2549E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49E">
              <w:rPr>
                <w:rFonts w:ascii="Times New Roman" w:hAnsi="Times New Roman"/>
                <w:sz w:val="24"/>
                <w:szCs w:val="24"/>
              </w:rPr>
              <w:t xml:space="preserve">Наименование поселения,  </w:t>
            </w:r>
          </w:p>
        </w:tc>
        <w:tc>
          <w:tcPr>
            <w:tcW w:w="2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3A00" w:rsidRPr="00E2549E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49E">
              <w:rPr>
                <w:rFonts w:ascii="Times New Roman" w:hAnsi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3A00" w:rsidRPr="00E2549E" w:rsidRDefault="004E3A00" w:rsidP="002B27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49E">
              <w:rPr>
                <w:rFonts w:ascii="Times New Roman" w:hAnsi="Times New Roman"/>
                <w:sz w:val="24"/>
                <w:szCs w:val="24"/>
              </w:rPr>
              <w:t>Численность населения населенного пункта, чел.  на    01.01.201</w:t>
            </w:r>
            <w:r w:rsidR="002B2755">
              <w:rPr>
                <w:rFonts w:ascii="Times New Roman" w:hAnsi="Times New Roman"/>
                <w:sz w:val="24"/>
                <w:szCs w:val="24"/>
              </w:rPr>
              <w:t>7</w:t>
            </w:r>
            <w:r w:rsidRPr="00E254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00" w:rsidRPr="00E2549E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49E">
              <w:rPr>
                <w:rFonts w:ascii="Times New Roman" w:hAnsi="Times New Roman"/>
                <w:sz w:val="24"/>
                <w:szCs w:val="24"/>
              </w:rPr>
              <w:t xml:space="preserve">Расстояние от населенного пункта до центра поселения, </w:t>
            </w:r>
          </w:p>
          <w:p w:rsidR="004E3A00" w:rsidRPr="00E2549E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49E">
              <w:rPr>
                <w:rFonts w:ascii="Times New Roman" w:hAnsi="Times New Roman"/>
                <w:sz w:val="24"/>
                <w:szCs w:val="24"/>
              </w:rPr>
              <w:t xml:space="preserve">          км</w:t>
            </w:r>
          </w:p>
        </w:tc>
      </w:tr>
      <w:tr w:rsidR="004E3A00" w:rsidRPr="00E2549E" w:rsidTr="003E5638">
        <w:trPr>
          <w:trHeight w:val="901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CC6C0C" w:rsidRDefault="004E3A00" w:rsidP="002B2755">
            <w:pPr>
              <w:pStyle w:val="a7"/>
              <w:jc w:val="both"/>
              <w:rPr>
                <w:rFonts w:ascii="Times New Roman" w:hAnsi="Times New Roman"/>
              </w:rPr>
            </w:pPr>
            <w:r w:rsidRPr="00CC6C0C">
              <w:rPr>
                <w:rFonts w:ascii="Times New Roman" w:hAnsi="Times New Roman"/>
              </w:rPr>
              <w:t xml:space="preserve">Администрация </w:t>
            </w:r>
            <w:r w:rsidR="002B2755">
              <w:rPr>
                <w:rFonts w:ascii="Times New Roman" w:hAnsi="Times New Roman"/>
              </w:rPr>
              <w:t>Мухин</w:t>
            </w:r>
            <w:r w:rsidR="00422177">
              <w:rPr>
                <w:rFonts w:ascii="Times New Roman" w:hAnsi="Times New Roman"/>
              </w:rPr>
              <w:t>ского муниципального образования</w:t>
            </w:r>
          </w:p>
        </w:tc>
        <w:tc>
          <w:tcPr>
            <w:tcW w:w="2796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2B2755" w:rsidRDefault="002B2755" w:rsidP="003E5638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д.Мухино</w:t>
            </w:r>
          </w:p>
          <w:p w:rsidR="002B2755" w:rsidRDefault="002B2755" w:rsidP="002B2755">
            <w:r>
              <w:t>п.Приудинск</w:t>
            </w:r>
          </w:p>
          <w:p w:rsidR="005D72C5" w:rsidRPr="002B2755" w:rsidRDefault="002B2755" w:rsidP="002B2755">
            <w:r>
              <w:t>с.Баер</w:t>
            </w:r>
          </w:p>
        </w:tc>
        <w:tc>
          <w:tcPr>
            <w:tcW w:w="1592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Default="00A376E2" w:rsidP="004E3A0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  <w:p w:rsidR="004E3A00" w:rsidRDefault="00A376E2" w:rsidP="004E3A0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  <w:p w:rsidR="004E3A00" w:rsidRDefault="002B2755" w:rsidP="004E3A0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  <w:p w:rsidR="005D72C5" w:rsidRPr="00CC6C0C" w:rsidRDefault="005D72C5" w:rsidP="004E3A0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2C5" w:rsidRDefault="005D72C5" w:rsidP="004E3A00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D236EC" w:rsidRDefault="00D236EC" w:rsidP="004E3A0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D236EC" w:rsidRPr="00CC6C0C" w:rsidRDefault="00D236EC" w:rsidP="004E3A0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E3A00" w:rsidRPr="00E2549E" w:rsidTr="003E563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E2549E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549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E2549E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E2549E" w:rsidRDefault="00A376E2" w:rsidP="004E3A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E2549E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A00" w:rsidRPr="00E2549E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2.1.2.  Демографическая ситуация</w:t>
      </w:r>
    </w:p>
    <w:p w:rsidR="005D72C5" w:rsidRPr="002626B1" w:rsidRDefault="004E3A00" w:rsidP="005D72C5">
      <w:pPr>
        <w:pStyle w:val="16"/>
        <w:spacing w:line="240" w:lineRule="atLeast"/>
        <w:rPr>
          <w:rFonts w:ascii="Times New Roman" w:hAnsi="Times New Roman"/>
          <w:sz w:val="28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Общая  численность  населения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F430C4">
        <w:rPr>
          <w:rFonts w:ascii="Times New Roman" w:hAnsi="Times New Roman"/>
          <w:sz w:val="24"/>
          <w:szCs w:val="24"/>
        </w:rPr>
        <w:t>Мухинс</w:t>
      </w:r>
      <w:r w:rsidR="005D72C5">
        <w:rPr>
          <w:rFonts w:ascii="Times New Roman" w:hAnsi="Times New Roman"/>
          <w:sz w:val="24"/>
          <w:szCs w:val="24"/>
        </w:rPr>
        <w:t xml:space="preserve">кого муниципального образования </w:t>
      </w:r>
      <w:r w:rsidRPr="00EF7C8C">
        <w:rPr>
          <w:rFonts w:ascii="Times New Roman" w:hAnsi="Times New Roman"/>
          <w:sz w:val="24"/>
          <w:szCs w:val="24"/>
        </w:rPr>
        <w:t xml:space="preserve"> на 01.01.201</w:t>
      </w:r>
      <w:r w:rsidR="002B2755">
        <w:rPr>
          <w:rFonts w:ascii="Times New Roman" w:hAnsi="Times New Roman"/>
          <w:sz w:val="24"/>
          <w:szCs w:val="24"/>
        </w:rPr>
        <w:t>7</w:t>
      </w:r>
      <w:r w:rsidRPr="00EF7C8C">
        <w:rPr>
          <w:rFonts w:ascii="Times New Roman" w:hAnsi="Times New Roman"/>
          <w:sz w:val="24"/>
          <w:szCs w:val="24"/>
        </w:rPr>
        <w:t xml:space="preserve"> года  составила </w:t>
      </w:r>
      <w:r w:rsidR="00A376E2">
        <w:rPr>
          <w:rFonts w:ascii="Times New Roman" w:hAnsi="Times New Roman"/>
          <w:sz w:val="24"/>
          <w:szCs w:val="24"/>
        </w:rPr>
        <w:t>340</w:t>
      </w:r>
      <w:r w:rsidRPr="00EF7C8C">
        <w:rPr>
          <w:rFonts w:ascii="Times New Roman" w:hAnsi="Times New Roman"/>
          <w:sz w:val="24"/>
          <w:szCs w:val="24"/>
        </w:rPr>
        <w:t xml:space="preserve"> человек. </w:t>
      </w:r>
      <w:r w:rsidR="005D72C5" w:rsidRPr="005D72C5">
        <w:rPr>
          <w:rFonts w:ascii="Times New Roman" w:hAnsi="Times New Roman"/>
          <w:sz w:val="24"/>
          <w:szCs w:val="24"/>
        </w:rPr>
        <w:t>На терри</w:t>
      </w:r>
      <w:r w:rsidR="00D236EC">
        <w:rPr>
          <w:rFonts w:ascii="Times New Roman" w:hAnsi="Times New Roman"/>
          <w:sz w:val="24"/>
          <w:szCs w:val="24"/>
        </w:rPr>
        <w:t xml:space="preserve">тории администрации Мухинского </w:t>
      </w:r>
      <w:r w:rsidR="005D72C5" w:rsidRPr="005D72C5">
        <w:rPr>
          <w:rFonts w:ascii="Times New Roman" w:hAnsi="Times New Roman"/>
          <w:sz w:val="24"/>
          <w:szCs w:val="24"/>
        </w:rPr>
        <w:t>муницип</w:t>
      </w:r>
      <w:r w:rsidR="00817462">
        <w:rPr>
          <w:rFonts w:ascii="Times New Roman" w:hAnsi="Times New Roman"/>
          <w:sz w:val="24"/>
          <w:szCs w:val="24"/>
        </w:rPr>
        <w:t>ального образования числится 102</w:t>
      </w:r>
      <w:r w:rsidR="005D72C5" w:rsidRPr="005D72C5">
        <w:rPr>
          <w:rFonts w:ascii="Times New Roman" w:hAnsi="Times New Roman"/>
          <w:sz w:val="24"/>
          <w:szCs w:val="24"/>
        </w:rPr>
        <w:t xml:space="preserve"> получателя пенсий и пособий, из них  78 получающих пенсию по во</w:t>
      </w:r>
      <w:r w:rsidR="00A376E2">
        <w:rPr>
          <w:rFonts w:ascii="Times New Roman" w:hAnsi="Times New Roman"/>
          <w:sz w:val="24"/>
          <w:szCs w:val="24"/>
        </w:rPr>
        <w:t>зрасту, по инвалидности 15</w:t>
      </w:r>
      <w:r w:rsidR="005D72C5" w:rsidRPr="005D72C5">
        <w:rPr>
          <w:rFonts w:ascii="Times New Roman" w:hAnsi="Times New Roman"/>
          <w:sz w:val="24"/>
          <w:szCs w:val="24"/>
        </w:rPr>
        <w:t xml:space="preserve"> челов</w:t>
      </w:r>
      <w:r w:rsidR="00817462">
        <w:rPr>
          <w:rFonts w:ascii="Times New Roman" w:hAnsi="Times New Roman"/>
          <w:sz w:val="24"/>
          <w:szCs w:val="24"/>
        </w:rPr>
        <w:t>ек, по случаю потери кормильца 2 человек, детей инвалидов 7.</w:t>
      </w:r>
      <w:r w:rsidR="00817462">
        <w:rPr>
          <w:rFonts w:ascii="Times New Roman" w:hAnsi="Times New Roman"/>
          <w:sz w:val="24"/>
          <w:szCs w:val="24"/>
        </w:rPr>
        <w:br/>
        <w:t xml:space="preserve">Трудоспособного населения  </w:t>
      </w:r>
      <w:r w:rsidR="00834ADD">
        <w:rPr>
          <w:rFonts w:ascii="Times New Roman" w:hAnsi="Times New Roman"/>
          <w:sz w:val="24"/>
          <w:szCs w:val="24"/>
        </w:rPr>
        <w:t>228 из них работающих 106</w:t>
      </w:r>
      <w:r w:rsidR="005D72C5" w:rsidRPr="005D72C5">
        <w:rPr>
          <w:rFonts w:ascii="Times New Roman" w:hAnsi="Times New Roman"/>
          <w:sz w:val="24"/>
          <w:szCs w:val="24"/>
        </w:rPr>
        <w:t xml:space="preserve"> человек</w:t>
      </w:r>
      <w:r w:rsidR="00834ADD">
        <w:rPr>
          <w:rFonts w:ascii="Times New Roman" w:hAnsi="Times New Roman"/>
          <w:sz w:val="24"/>
          <w:szCs w:val="24"/>
        </w:rPr>
        <w:t>, безработные- 122</w:t>
      </w:r>
      <w:r w:rsidR="005D72C5" w:rsidRPr="005D72C5">
        <w:rPr>
          <w:rFonts w:ascii="Times New Roman" w:hAnsi="Times New Roman"/>
          <w:sz w:val="24"/>
          <w:szCs w:val="24"/>
        </w:rPr>
        <w:t xml:space="preserve">. </w:t>
      </w:r>
    </w:p>
    <w:p w:rsidR="004E3A00" w:rsidRPr="00EF7C8C" w:rsidRDefault="00834ADD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="004E3A00" w:rsidRPr="00EF7C8C">
        <w:rPr>
          <w:rFonts w:ascii="Times New Roman" w:hAnsi="Times New Roman"/>
          <w:b/>
          <w:bCs/>
          <w:sz w:val="24"/>
          <w:szCs w:val="24"/>
        </w:rPr>
        <w:t>Состав населения</w:t>
      </w:r>
      <w:r w:rsidR="004E3A00">
        <w:rPr>
          <w:rFonts w:ascii="Times New Roman" w:hAnsi="Times New Roman"/>
          <w:b/>
          <w:bCs/>
          <w:sz w:val="24"/>
          <w:szCs w:val="24"/>
        </w:rPr>
        <w:t xml:space="preserve"> сельского  поселения</w:t>
      </w:r>
      <w:r w:rsidR="004E3A00" w:rsidRPr="00EF7C8C">
        <w:rPr>
          <w:rFonts w:ascii="Times New Roman" w:hAnsi="Times New Roman"/>
          <w:b/>
          <w:bCs/>
          <w:sz w:val="24"/>
          <w:szCs w:val="24"/>
        </w:rPr>
        <w:t>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            </w:t>
      </w:r>
      <w:r w:rsidRPr="00EF7C8C">
        <w:rPr>
          <w:rFonts w:ascii="Times New Roman" w:hAnsi="Times New Roman"/>
          <w:b/>
          <w:bCs/>
          <w:sz w:val="24"/>
          <w:szCs w:val="24"/>
        </w:rPr>
        <w:t xml:space="preserve">Демографические изменения в составе населения (на 01.01.2016г.) </w:t>
      </w:r>
      <w:r w:rsidRPr="00EF7C8C">
        <w:rPr>
          <w:rFonts w:ascii="Times New Roman" w:hAnsi="Times New Roman"/>
          <w:sz w:val="24"/>
          <w:szCs w:val="24"/>
        </w:rPr>
        <w:t>        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>Данные о  среднегодовом приросте населения и тенденции его изменения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16"/>
        <w:gridCol w:w="2853"/>
        <w:gridCol w:w="1417"/>
        <w:gridCol w:w="1276"/>
        <w:gridCol w:w="1134"/>
        <w:gridCol w:w="1134"/>
        <w:gridCol w:w="1154"/>
      </w:tblGrid>
      <w:tr w:rsidR="004E3A00" w:rsidRPr="001423AF" w:rsidTr="003E563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D0EAB" w:rsidRDefault="004E3A00" w:rsidP="001D0E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D0EA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D0EAB" w:rsidRDefault="004E3A00" w:rsidP="001D0E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D0EA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D0EAB" w:rsidRDefault="004E3A00" w:rsidP="001D0E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D0EA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D0EAB" w:rsidRDefault="004E3A00" w:rsidP="001D0E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D0EA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1D0EAB" w:rsidRDefault="004E3A00" w:rsidP="001D0E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D0EA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E3A00" w:rsidRPr="001423AF" w:rsidTr="003E563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5D72C5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972040" w:rsidRDefault="0097204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972040" w:rsidRDefault="004E3A00" w:rsidP="0097204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7204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977BC" w:rsidRDefault="001977BC" w:rsidP="0097204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72040" w:rsidRDefault="0097204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E3A00" w:rsidRPr="001423AF" w:rsidTr="003E563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Рождаемость,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5D72C5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FD4292" w:rsidRDefault="00FD4292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977BC" w:rsidRDefault="001977BC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977BC" w:rsidRDefault="001977BC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72040" w:rsidRDefault="0097204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E3A00" w:rsidRPr="001423AF" w:rsidTr="003E563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Смерть, чел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5D72C5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FD4292" w:rsidRDefault="00FD4292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977BC" w:rsidRDefault="001977BC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977BC" w:rsidRDefault="001977BC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972040" w:rsidRDefault="0097204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E3A00" w:rsidRPr="001423AF" w:rsidTr="003E563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Механический прирост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1423AF" w:rsidTr="003E563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Общий прирост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1423AF" w:rsidTr="003E563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DF1369" w:rsidRDefault="003457F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3457FB" w:rsidRDefault="003457F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DF1369" w:rsidRDefault="003457F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3457FB" w:rsidRDefault="003457F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834ADD" w:rsidRDefault="00834ADD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</w:tr>
    </w:tbl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Структур</w:t>
      </w:r>
      <w:r>
        <w:rPr>
          <w:rFonts w:ascii="Times New Roman" w:hAnsi="Times New Roman"/>
          <w:sz w:val="24"/>
          <w:szCs w:val="24"/>
        </w:rPr>
        <w:t>у населения на</w:t>
      </w:r>
      <w:r w:rsidRPr="00EF7C8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EF7C8C">
        <w:rPr>
          <w:rFonts w:ascii="Times New Roman" w:hAnsi="Times New Roman"/>
          <w:sz w:val="24"/>
          <w:szCs w:val="24"/>
        </w:rPr>
        <w:t xml:space="preserve">  год можно обозначить следующим образом: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Количество </w:t>
      </w:r>
      <w:r w:rsidRPr="00EF7C8C">
        <w:rPr>
          <w:rFonts w:ascii="Times New Roman" w:hAnsi="Times New Roman"/>
          <w:sz w:val="24"/>
          <w:szCs w:val="24"/>
          <w:shd w:val="clear" w:color="auto" w:fill="FFFFFF"/>
        </w:rPr>
        <w:t xml:space="preserve">наличного </w:t>
      </w:r>
      <w:r w:rsidRPr="00EF7C8C">
        <w:rPr>
          <w:rFonts w:ascii="Times New Roman" w:hAnsi="Times New Roman"/>
          <w:sz w:val="24"/>
          <w:szCs w:val="24"/>
        </w:rPr>
        <w:t xml:space="preserve">населения по </w:t>
      </w:r>
      <w:r>
        <w:rPr>
          <w:rFonts w:ascii="Times New Roman" w:hAnsi="Times New Roman"/>
          <w:sz w:val="24"/>
          <w:szCs w:val="24"/>
        </w:rPr>
        <w:t>сельскому</w:t>
      </w:r>
      <w:r w:rsidRPr="00EF7C8C">
        <w:rPr>
          <w:rFonts w:ascii="Times New Roman" w:hAnsi="Times New Roman"/>
          <w:sz w:val="24"/>
          <w:szCs w:val="24"/>
        </w:rPr>
        <w:t xml:space="preserve">  поселению  – </w:t>
      </w:r>
      <w:r w:rsidR="00834ADD">
        <w:rPr>
          <w:rFonts w:ascii="Times New Roman" w:hAnsi="Times New Roman"/>
          <w:color w:val="000000"/>
          <w:sz w:val="24"/>
          <w:szCs w:val="24"/>
        </w:rPr>
        <w:t>340</w:t>
      </w:r>
      <w:r w:rsidRPr="00C10F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>чел.</w:t>
      </w:r>
    </w:p>
    <w:p w:rsidR="004E3A00" w:rsidRPr="003263AF" w:rsidRDefault="004E3A00" w:rsidP="004E3A0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Население в трудоспособном возрасте – </w:t>
      </w:r>
      <w:r w:rsidR="00834ADD">
        <w:rPr>
          <w:rFonts w:ascii="Times New Roman" w:hAnsi="Times New Roman"/>
          <w:color w:val="000000"/>
          <w:sz w:val="24"/>
          <w:szCs w:val="24"/>
        </w:rPr>
        <w:t>228</w:t>
      </w:r>
      <w:r w:rsidRPr="00A45E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 (</w:t>
      </w:r>
      <w:r w:rsidR="00C21422">
        <w:rPr>
          <w:rFonts w:ascii="Times New Roman" w:hAnsi="Times New Roman"/>
          <w:color w:val="000000"/>
          <w:sz w:val="24"/>
          <w:szCs w:val="24"/>
        </w:rPr>
        <w:t>67</w:t>
      </w:r>
      <w:r w:rsidRPr="003263AF">
        <w:rPr>
          <w:rFonts w:ascii="Times New Roman" w:hAnsi="Times New Roman"/>
          <w:color w:val="000000"/>
          <w:sz w:val="24"/>
          <w:szCs w:val="24"/>
        </w:rPr>
        <w:t>%)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63AF">
        <w:rPr>
          <w:rFonts w:ascii="Times New Roman" w:hAnsi="Times New Roman"/>
          <w:color w:val="000000"/>
          <w:sz w:val="24"/>
          <w:szCs w:val="24"/>
        </w:rPr>
        <w:t xml:space="preserve">Население старше трудоспособного возраста – </w:t>
      </w:r>
      <w:r w:rsidR="00834ADD">
        <w:rPr>
          <w:rFonts w:ascii="Times New Roman" w:hAnsi="Times New Roman"/>
          <w:color w:val="000000"/>
          <w:sz w:val="24"/>
          <w:szCs w:val="24"/>
        </w:rPr>
        <w:t>78</w:t>
      </w:r>
      <w:r w:rsidRPr="00EF7C8C">
        <w:rPr>
          <w:rFonts w:ascii="Times New Roman" w:hAnsi="Times New Roman"/>
          <w:sz w:val="24"/>
          <w:szCs w:val="24"/>
        </w:rPr>
        <w:t xml:space="preserve"> чел. (</w:t>
      </w:r>
      <w:r w:rsidR="00C21422">
        <w:rPr>
          <w:rFonts w:ascii="Times New Roman" w:hAnsi="Times New Roman"/>
          <w:sz w:val="24"/>
          <w:szCs w:val="24"/>
        </w:rPr>
        <w:t>22,9</w:t>
      </w:r>
      <w:r w:rsidRPr="00EF7C8C">
        <w:rPr>
          <w:rFonts w:ascii="Times New Roman" w:hAnsi="Times New Roman"/>
          <w:sz w:val="24"/>
          <w:szCs w:val="24"/>
        </w:rPr>
        <w:t xml:space="preserve"> %)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Демографическая ситуация,  складывающаяся  на  территории 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поселения,  свидетельствует  о  наличии  общих  тенденций,  присущих  большинству  территорий  </w:t>
      </w:r>
      <w:r>
        <w:rPr>
          <w:rFonts w:ascii="Times New Roman" w:hAnsi="Times New Roman"/>
          <w:sz w:val="24"/>
          <w:szCs w:val="24"/>
        </w:rPr>
        <w:t xml:space="preserve">Иркутской </w:t>
      </w:r>
      <w:r w:rsidRPr="00EF7C8C">
        <w:rPr>
          <w:rFonts w:ascii="Times New Roman" w:hAnsi="Times New Roman"/>
          <w:sz w:val="24"/>
          <w:szCs w:val="24"/>
        </w:rPr>
        <w:t xml:space="preserve">  области,  и  характеризуется  низким  уровнем  рождаемости,  высокой  смертностью,  неблагоприятным  соотношение  «рождаемость-смертность»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           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одежда). С развалом экономики в  период перестройки, произошел  развал социальной инфраструктуры на селе, обанкротилась ранее крупные производственные  и сельскохозяйственные предприятия, появилась безработица, резко снизились доходы населения.   Деструктивные изменения в системе медицинского </w:t>
      </w:r>
      <w:r w:rsidRPr="00EF7C8C">
        <w:rPr>
          <w:rFonts w:ascii="Times New Roman" w:hAnsi="Times New Roman"/>
          <w:sz w:val="24"/>
          <w:szCs w:val="24"/>
        </w:rPr>
        <w:lastRenderedPageBreak/>
        <w:t>обслуживания также оказывают влияние на рост смертности от сердечно-сосудистых заболеваний, онкологии. На показатели рождаемости влияют следующие моменты: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материальное благополучие;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государственные выплаты за рождение второго ребенка;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наличие собственного жилья;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уверенность в будущем подрастающего поколения.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Рынок труда в поселении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   </w:t>
      </w:r>
      <w:r w:rsidRPr="00EF7C8C">
        <w:rPr>
          <w:rFonts w:ascii="Times New Roman" w:hAnsi="Times New Roman"/>
          <w:sz w:val="24"/>
          <w:szCs w:val="24"/>
          <w:shd w:val="clear" w:color="auto" w:fill="FFFFFF"/>
        </w:rPr>
        <w:t xml:space="preserve">Численность трудоспособного населения - около </w:t>
      </w:r>
      <w:r w:rsidR="00C21422">
        <w:rPr>
          <w:rFonts w:ascii="Times New Roman" w:hAnsi="Times New Roman"/>
          <w:sz w:val="24"/>
          <w:szCs w:val="24"/>
          <w:shd w:val="clear" w:color="auto" w:fill="FFFFFF"/>
        </w:rPr>
        <w:t>228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</w:t>
      </w:r>
      <w:r w:rsidRPr="00EF7C8C">
        <w:rPr>
          <w:rFonts w:ascii="Times New Roman" w:hAnsi="Times New Roman"/>
          <w:sz w:val="24"/>
          <w:szCs w:val="24"/>
          <w:shd w:val="clear" w:color="auto" w:fill="FFFFFF"/>
        </w:rPr>
        <w:t xml:space="preserve">,  население граждан,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не достигших совершеннолетия — </w:t>
      </w:r>
      <w:r w:rsidR="00C21422">
        <w:rPr>
          <w:rFonts w:ascii="Times New Roman" w:hAnsi="Times New Roman"/>
          <w:sz w:val="24"/>
          <w:szCs w:val="24"/>
          <w:shd w:val="clear" w:color="auto" w:fill="FFFFFF"/>
        </w:rPr>
        <w:t>90</w:t>
      </w:r>
      <w:r w:rsidRPr="00EF7C8C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человек. Доля численности населения в трудоспособном возрасте от </w:t>
      </w:r>
      <w:r w:rsidR="00C21422">
        <w:rPr>
          <w:rFonts w:ascii="Times New Roman" w:hAnsi="Times New Roman"/>
          <w:sz w:val="24"/>
          <w:szCs w:val="24"/>
          <w:shd w:val="clear" w:color="auto" w:fill="FFFFFF"/>
        </w:rPr>
        <w:t>общей составляет  67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процент</w:t>
      </w:r>
      <w:r w:rsidR="00C21422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Pr="00EF7C8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39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850"/>
        <w:gridCol w:w="1134"/>
        <w:gridCol w:w="992"/>
        <w:gridCol w:w="992"/>
        <w:gridCol w:w="1032"/>
      </w:tblGrid>
      <w:tr w:rsidR="004E3A00" w:rsidRPr="001423AF" w:rsidTr="003E5638">
        <w:trPr>
          <w:trHeight w:val="30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                                                                                                                            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4E3A00" w:rsidRPr="001423AF" w:rsidTr="003E5638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EA0BE5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051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EA0BE5" w:rsidRDefault="00EA0BE5" w:rsidP="00972040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0510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EA0BE5" w:rsidRDefault="00EA0BE5" w:rsidP="00972040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EA0BE5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EA0BE5" w:rsidRDefault="00EA0BE5" w:rsidP="00972040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</w:tr>
      <w:tr w:rsidR="004E3A00" w:rsidRPr="001423AF" w:rsidTr="003E5638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Кол-во работающих всего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30510D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30510D" w:rsidP="00E953C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30510D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EA0BE5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263AF" w:rsidRDefault="00EA0BE5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4E3A00" w:rsidRPr="001423AF" w:rsidTr="003E5638">
        <w:trPr>
          <w:trHeight w:val="27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% работающих от общего кол-ва  жителей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30510D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30510D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30510D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EA0BE5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263AF" w:rsidRDefault="00EA0BE5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E3A00" w:rsidRPr="001423AF" w:rsidTr="003E5638">
        <w:trPr>
          <w:trHeight w:val="277"/>
        </w:trPr>
        <w:tc>
          <w:tcPr>
            <w:tcW w:w="4395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Количество безработных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4E3A00" w:rsidRPr="003263AF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4E3A00" w:rsidRPr="003263AF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3263AF" w:rsidRDefault="00E953C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3263AF" w:rsidRDefault="00E953CB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263AF" w:rsidRDefault="00EA0BE5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E3A00" w:rsidRPr="001423AF" w:rsidTr="003E5638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стоящих в службе занятости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263AF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A00" w:rsidRPr="001423AF" w:rsidTr="003E5638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Количество безработных всего;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510D" w:rsidRDefault="0030510D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30510D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30510D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30510D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EA0BE5" w:rsidRDefault="00EA0BE5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</w:tr>
      <w:tr w:rsidR="004E3A00" w:rsidRPr="001423AF" w:rsidTr="003E5638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510D" w:rsidRDefault="00E953CB" w:rsidP="00A53649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0510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510D" w:rsidRDefault="0030510D" w:rsidP="00A53649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510D" w:rsidRDefault="0030510D" w:rsidP="00A53649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30510D" w:rsidP="00E953C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263AF" w:rsidRDefault="00EA0BE5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</w:tr>
      <w:tr w:rsidR="004E3A00" w:rsidRPr="001423AF" w:rsidTr="003E5638">
        <w:trPr>
          <w:trHeight w:val="27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Кол-во двор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занимающихся ЛПХ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263AF" w:rsidRDefault="0030510D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510D" w:rsidRDefault="0030510D" w:rsidP="00A53649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510D" w:rsidRDefault="0030510D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510D" w:rsidRDefault="0030510D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EA0BE5" w:rsidRDefault="00EA0BE5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</w:tr>
      <w:tr w:rsidR="004E3A00" w:rsidRPr="001423AF" w:rsidTr="003E5638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A53649" w:rsidRDefault="00A53649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510D" w:rsidRDefault="00A53649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="003051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510D" w:rsidRDefault="0030510D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510D" w:rsidRDefault="00A53649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="003051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EA0BE5" w:rsidRDefault="00EA0BE5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tabs>
          <w:tab w:val="left" w:pos="53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>Развитие отраслей социальной сферы</w:t>
      </w:r>
    </w:p>
    <w:p w:rsidR="004E3A00" w:rsidRPr="00EF7C8C" w:rsidRDefault="004E3A00" w:rsidP="004E3A00">
      <w:pPr>
        <w:pStyle w:val="a7"/>
        <w:tabs>
          <w:tab w:val="left" w:pos="5340"/>
        </w:tabs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В  связи  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Прогнозом</w:t>
      </w:r>
      <w:r w:rsidR="00C21422">
        <w:rPr>
          <w:rFonts w:ascii="Times New Roman" w:hAnsi="Times New Roman"/>
          <w:sz w:val="24"/>
          <w:szCs w:val="24"/>
        </w:rPr>
        <w:t xml:space="preserve"> на 2016 год и на период до 2030</w:t>
      </w:r>
      <w:r w:rsidRPr="00EF7C8C">
        <w:rPr>
          <w:rFonts w:ascii="Times New Roman" w:hAnsi="Times New Roman"/>
          <w:sz w:val="24"/>
          <w:szCs w:val="24"/>
        </w:rPr>
        <w:t xml:space="preserve"> года  определены следующие приоритеты социальной  инфраструктуры развития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поселения: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-повышение уровня жизни населения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>, в т.ч. на основе развития социальной инфраструктуры;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-развитие жилищной сферы в </w:t>
      </w:r>
      <w:r>
        <w:rPr>
          <w:rFonts w:ascii="Times New Roman" w:hAnsi="Times New Roman"/>
          <w:sz w:val="24"/>
          <w:szCs w:val="24"/>
        </w:rPr>
        <w:t xml:space="preserve">сельском </w:t>
      </w:r>
      <w:r w:rsidRPr="00EF7C8C">
        <w:rPr>
          <w:rFonts w:ascii="Times New Roman" w:hAnsi="Times New Roman"/>
          <w:sz w:val="24"/>
          <w:szCs w:val="24"/>
        </w:rPr>
        <w:t>поселении;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-создание условий для гармоничного развития подрастающего поколения в </w:t>
      </w:r>
      <w:r>
        <w:rPr>
          <w:rFonts w:ascii="Times New Roman" w:hAnsi="Times New Roman"/>
          <w:sz w:val="24"/>
          <w:szCs w:val="24"/>
        </w:rPr>
        <w:t xml:space="preserve">сельском </w:t>
      </w:r>
      <w:r w:rsidRPr="00EF7C8C">
        <w:rPr>
          <w:rFonts w:ascii="Times New Roman" w:hAnsi="Times New Roman"/>
          <w:sz w:val="24"/>
          <w:szCs w:val="24"/>
        </w:rPr>
        <w:t>поселении;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-сохранение культурного наследия.</w:t>
      </w: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>2.Физическая культура и спорт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55"/>
        <w:gridCol w:w="3242"/>
        <w:gridCol w:w="1939"/>
        <w:gridCol w:w="3175"/>
      </w:tblGrid>
      <w:tr w:rsidR="004E3A00" w:rsidRPr="001423AF" w:rsidTr="003E563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4E3A00" w:rsidRPr="001423AF" w:rsidTr="003E5638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E3A00" w:rsidRPr="00701417" w:rsidTr="003E563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0220DA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D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0220DA" w:rsidRDefault="004E3A00" w:rsidP="00301C55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Спортивный зал </w:t>
            </w:r>
            <w:r w:rsidR="00273077">
              <w:rPr>
                <w:rFonts w:ascii="Times New Roman" w:hAnsi="Times New Roman"/>
                <w:sz w:val="24"/>
                <w:szCs w:val="24"/>
              </w:rPr>
              <w:t>МОКУООШ № 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730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Мухинская</w:t>
            </w:r>
            <w:r w:rsidR="00301C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школа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0220DA" w:rsidRDefault="00273077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д.Мухино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0220DA" w:rsidRDefault="004E3A00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0D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</w:tbl>
    <w:p w:rsidR="004E3A00" w:rsidRPr="00701417" w:rsidRDefault="004E3A00" w:rsidP="004E3A00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сельском</w:t>
      </w:r>
      <w:r w:rsidRPr="00EF7C8C">
        <w:rPr>
          <w:rFonts w:ascii="Times New Roman" w:hAnsi="Times New Roman"/>
          <w:sz w:val="24"/>
          <w:szCs w:val="24"/>
        </w:rPr>
        <w:t xml:space="preserve">   поселении  ведется спортивная работа в секциях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На  территории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  имеется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F7C8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спортивная  площадка</w:t>
      </w:r>
      <w:r w:rsidRPr="00EF7C8C">
        <w:rPr>
          <w:rFonts w:ascii="Times New Roman" w:hAnsi="Times New Roman"/>
          <w:sz w:val="24"/>
          <w:szCs w:val="24"/>
        </w:rPr>
        <w:t>,  где проводятся и</w:t>
      </w:r>
      <w:r w:rsidR="00301C55">
        <w:rPr>
          <w:rFonts w:ascii="Times New Roman" w:hAnsi="Times New Roman"/>
          <w:sz w:val="24"/>
          <w:szCs w:val="24"/>
        </w:rPr>
        <w:t>гры и соревнования по волейболу</w:t>
      </w:r>
      <w:r w:rsidRPr="00EF7C8C">
        <w:rPr>
          <w:rFonts w:ascii="Times New Roman" w:hAnsi="Times New Roman"/>
          <w:sz w:val="24"/>
          <w:szCs w:val="24"/>
        </w:rPr>
        <w:t>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lastRenderedPageBreak/>
        <w:t>В зимний период любимыми видами спорта среди насел</w:t>
      </w:r>
      <w:r>
        <w:rPr>
          <w:rFonts w:ascii="Times New Roman" w:hAnsi="Times New Roman"/>
          <w:sz w:val="24"/>
          <w:szCs w:val="24"/>
        </w:rPr>
        <w:t xml:space="preserve">ения является катание </w:t>
      </w:r>
      <w:r w:rsidRPr="00EF7C8C">
        <w:rPr>
          <w:rFonts w:ascii="Times New Roman" w:hAnsi="Times New Roman"/>
          <w:sz w:val="24"/>
          <w:szCs w:val="24"/>
        </w:rPr>
        <w:t xml:space="preserve">на лыжах.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 </w:t>
      </w:r>
    </w:p>
    <w:p w:rsidR="004E3A00" w:rsidRPr="00FA6583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FA6583">
        <w:rPr>
          <w:rFonts w:ascii="Times New Roman" w:hAnsi="Times New Roman"/>
          <w:b/>
          <w:sz w:val="24"/>
          <w:szCs w:val="24"/>
        </w:rPr>
        <w:t>3.Образование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На территории поселения находитс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z w:val="24"/>
          <w:szCs w:val="24"/>
        </w:rPr>
        <w:t>1 школа</w:t>
      </w:r>
      <w:r w:rsidR="00497C4C">
        <w:rPr>
          <w:rFonts w:ascii="Times New Roman" w:hAnsi="Times New Roman"/>
          <w:color w:val="000000"/>
          <w:sz w:val="24"/>
          <w:szCs w:val="24"/>
        </w:rPr>
        <w:t>.</w:t>
      </w:r>
      <w:r w:rsidRPr="00EF7C8C">
        <w:rPr>
          <w:rFonts w:ascii="Times New Roman" w:hAnsi="Times New Roman"/>
          <w:sz w:val="24"/>
          <w:szCs w:val="24"/>
        </w:rPr>
        <w:t>. Численность  учащихся составляет</w:t>
      </w:r>
      <w:r w:rsidRPr="0060795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478F">
        <w:rPr>
          <w:rFonts w:ascii="Times New Roman" w:hAnsi="Times New Roman"/>
          <w:color w:val="000000"/>
          <w:sz w:val="24"/>
          <w:szCs w:val="24"/>
        </w:rPr>
        <w:t>35</w:t>
      </w:r>
      <w:r w:rsidRPr="005A4DAD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F2478F">
        <w:rPr>
          <w:rFonts w:ascii="Times New Roman" w:hAnsi="Times New Roman"/>
          <w:color w:val="000000"/>
          <w:sz w:val="24"/>
          <w:szCs w:val="24"/>
        </w:rPr>
        <w:t>.</w:t>
      </w:r>
      <w:r w:rsidRPr="005A4D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 xml:space="preserve">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-106" w:type="dxa"/>
        <w:tblLayout w:type="fixed"/>
        <w:tblLook w:val="0000"/>
      </w:tblPr>
      <w:tblGrid>
        <w:gridCol w:w="764"/>
        <w:gridCol w:w="5298"/>
        <w:gridCol w:w="1843"/>
        <w:gridCol w:w="992"/>
        <w:gridCol w:w="673"/>
      </w:tblGrid>
      <w:tr w:rsidR="004E3A00" w:rsidRPr="001423AF" w:rsidTr="00497C4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Мощ-ность,</w:t>
            </w:r>
          </w:p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Этажн.</w:t>
            </w:r>
          </w:p>
        </w:tc>
      </w:tr>
      <w:tr w:rsidR="004E3A00" w:rsidRPr="001423AF" w:rsidTr="00497C4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5A4DAD" w:rsidRDefault="004E3A00" w:rsidP="00301C55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 образовательное </w:t>
            </w:r>
            <w:r w:rsidR="00497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казенное </w:t>
            </w:r>
            <w:r w:rsidRPr="005A4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 </w:t>
            </w:r>
            <w:r w:rsidR="00301C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 № </w:t>
            </w:r>
            <w:r w:rsidR="00497C4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5A4DAD" w:rsidRDefault="00497C4C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д.Мухино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5A4DAD" w:rsidRDefault="00497C4C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E3A0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5A4DAD" w:rsidRDefault="00497C4C" w:rsidP="003E5638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E3A00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5A4DAD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5A4DAD">
        <w:rPr>
          <w:rFonts w:ascii="Times New Roman" w:hAnsi="Times New Roman"/>
          <w:b/>
          <w:sz w:val="24"/>
          <w:szCs w:val="24"/>
        </w:rPr>
        <w:t>4.   Здравоохранение</w:t>
      </w:r>
    </w:p>
    <w:p w:rsidR="004E3A00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</w:t>
      </w:r>
    </w:p>
    <w:p w:rsidR="004E3A00" w:rsidRPr="005A4DAD" w:rsidRDefault="004E3A00" w:rsidP="004E3A0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5A4DAD">
        <w:rPr>
          <w:rFonts w:ascii="Times New Roman" w:hAnsi="Times New Roman"/>
          <w:color w:val="000000"/>
          <w:sz w:val="24"/>
          <w:szCs w:val="24"/>
        </w:rPr>
        <w:t xml:space="preserve"> На территории поселения находится </w:t>
      </w:r>
      <w:r w:rsidR="00AD0B94" w:rsidRPr="00FD42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94">
        <w:rPr>
          <w:rFonts w:ascii="Times New Roman" w:hAnsi="Times New Roman"/>
          <w:color w:val="000000"/>
          <w:sz w:val="24"/>
          <w:szCs w:val="24"/>
        </w:rPr>
        <w:t xml:space="preserve">два </w:t>
      </w:r>
      <w:r w:rsidR="00301C55">
        <w:rPr>
          <w:rFonts w:ascii="Times New Roman" w:hAnsi="Times New Roman"/>
          <w:color w:val="000000"/>
          <w:sz w:val="24"/>
          <w:szCs w:val="24"/>
        </w:rPr>
        <w:t xml:space="preserve"> ФАПа</w:t>
      </w:r>
      <w:r w:rsidRPr="005A4DAD">
        <w:rPr>
          <w:rFonts w:ascii="Times New Roman" w:hAnsi="Times New Roman"/>
          <w:color w:val="000000"/>
          <w:sz w:val="24"/>
          <w:szCs w:val="24"/>
        </w:rPr>
        <w:t>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 Специфика потери здоровья  жителями определяется, прежде всего, условиями жизни и труда. </w:t>
      </w:r>
      <w:r w:rsidRPr="00EF7C8C">
        <w:rPr>
          <w:rFonts w:ascii="Times New Roman" w:hAnsi="Times New Roman"/>
          <w:sz w:val="24"/>
          <w:szCs w:val="24"/>
          <w:shd w:val="clear" w:color="auto" w:fill="FFFFFF"/>
        </w:rPr>
        <w:t>Сельские</w:t>
      </w:r>
      <w:r w:rsidRPr="00EF7C8C">
        <w:rPr>
          <w:rFonts w:ascii="Times New Roman" w:hAnsi="Times New Roman"/>
          <w:sz w:val="24"/>
          <w:szCs w:val="24"/>
        </w:rPr>
        <w:t xml:space="preserve"> жители поселения практически лишены элементарных  коммунальных удобств, труд чаще носит физический характер.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Причина высокой заболеваемости населения кроется в т.ч. и в особенностях проживания: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низкий жизненный уровень,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отсутствие средств на приобретение лекарств,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низкая социальная культура,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малая плотность населения.</w:t>
      </w:r>
    </w:p>
    <w:p w:rsidR="00301C55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4E3A00" w:rsidRPr="00301C55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7A79FE">
        <w:rPr>
          <w:rFonts w:ascii="Times New Roman" w:hAnsi="Times New Roman"/>
          <w:b/>
          <w:sz w:val="24"/>
          <w:szCs w:val="24"/>
        </w:rPr>
        <w:t>Экономика  поселения</w:t>
      </w:r>
    </w:p>
    <w:p w:rsidR="004E3A00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1958E6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958E6">
        <w:rPr>
          <w:rFonts w:ascii="Times New Roman" w:hAnsi="Times New Roman"/>
          <w:b/>
          <w:sz w:val="24"/>
          <w:szCs w:val="24"/>
        </w:rPr>
        <w:t>1.Сельхозпредприятия, фермерские хозяйства, предприниматели</w:t>
      </w:r>
    </w:p>
    <w:p w:rsidR="004E3A00" w:rsidRPr="001958E6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Сельское хозяйство поселения представлено </w:t>
      </w:r>
      <w:r w:rsidR="00301C55">
        <w:rPr>
          <w:rFonts w:ascii="Times New Roman" w:hAnsi="Times New Roman"/>
          <w:sz w:val="24"/>
          <w:szCs w:val="24"/>
        </w:rPr>
        <w:t>1</w:t>
      </w:r>
      <w:r w:rsidR="00F2478F">
        <w:rPr>
          <w:rFonts w:ascii="Times New Roman" w:hAnsi="Times New Roman"/>
          <w:sz w:val="24"/>
          <w:szCs w:val="24"/>
        </w:rPr>
        <w:t xml:space="preserve"> крестьянско-фермерским хозяйством</w:t>
      </w:r>
      <w:r w:rsidRPr="00EF7C8C">
        <w:rPr>
          <w:rFonts w:ascii="Times New Roman" w:hAnsi="Times New Roman"/>
          <w:sz w:val="24"/>
          <w:szCs w:val="24"/>
        </w:rPr>
        <w:t xml:space="preserve">   и    личными хозяйствами населения.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Прогноз развития сельского хозяйства на 2016 год и на период до 20</w:t>
      </w:r>
      <w:r>
        <w:rPr>
          <w:rFonts w:ascii="Times New Roman" w:hAnsi="Times New Roman"/>
          <w:sz w:val="24"/>
          <w:szCs w:val="24"/>
        </w:rPr>
        <w:t>30</w:t>
      </w:r>
      <w:r w:rsidR="00F2478F"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 xml:space="preserve">года </w:t>
      </w:r>
      <w:r w:rsidRPr="00EF7C8C">
        <w:rPr>
          <w:rFonts w:ascii="Times New Roman" w:hAnsi="Times New Roman"/>
          <w:spacing w:val="-1"/>
          <w:sz w:val="24"/>
          <w:szCs w:val="24"/>
        </w:rPr>
        <w:t xml:space="preserve">разработан с учетом имеющегося в </w:t>
      </w:r>
      <w:r>
        <w:rPr>
          <w:rFonts w:ascii="Times New Roman" w:hAnsi="Times New Roman"/>
          <w:spacing w:val="-1"/>
          <w:sz w:val="24"/>
          <w:szCs w:val="24"/>
        </w:rPr>
        <w:t>сельском</w:t>
      </w:r>
      <w:r w:rsidRPr="00EF7C8C">
        <w:rPr>
          <w:rFonts w:ascii="Times New Roman" w:hAnsi="Times New Roman"/>
          <w:spacing w:val="-1"/>
          <w:sz w:val="24"/>
          <w:szCs w:val="24"/>
        </w:rPr>
        <w:t xml:space="preserve">  поселении  производственного потенциала, </w:t>
      </w:r>
      <w:r w:rsidRPr="00EF7C8C">
        <w:rPr>
          <w:rFonts w:ascii="Times New Roman" w:hAnsi="Times New Roman"/>
          <w:sz w:val="24"/>
          <w:szCs w:val="24"/>
        </w:rPr>
        <w:t xml:space="preserve">сложившихся тенденций развития сельскохозяйственных организаций и личных подсобных хозяйств населения.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Территория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F7C8C">
        <w:rPr>
          <w:rFonts w:ascii="Times New Roman" w:hAnsi="Times New Roman"/>
          <w:sz w:val="24"/>
          <w:szCs w:val="24"/>
        </w:rPr>
        <w:t>поселения  находится  в  зоне  рискованного  земледелия, 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Производством </w:t>
      </w:r>
      <w:r w:rsidRPr="00EF7C8C">
        <w:rPr>
          <w:rFonts w:ascii="Times New Roman" w:hAnsi="Times New Roman"/>
          <w:sz w:val="24"/>
          <w:szCs w:val="24"/>
        </w:rPr>
        <w:t xml:space="preserve"> яиц в поселении занимаются только в личных подсобных хозяйствах.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pacing w:val="-1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Производство продукции растениеводства в поселении ориентировано в основном, </w:t>
      </w:r>
      <w:r w:rsidRPr="00EF7C8C">
        <w:rPr>
          <w:rFonts w:ascii="Times New Roman" w:hAnsi="Times New Roman"/>
          <w:spacing w:val="-1"/>
          <w:sz w:val="24"/>
          <w:szCs w:val="24"/>
        </w:rPr>
        <w:t xml:space="preserve"> на зерновые культуры.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pacing w:val="-1"/>
          <w:sz w:val="24"/>
          <w:szCs w:val="24"/>
        </w:rPr>
        <w:t xml:space="preserve">Производством овощей в поселении занимаются, в основном  </w:t>
      </w:r>
      <w:r w:rsidRPr="00EF7C8C">
        <w:rPr>
          <w:rFonts w:ascii="Times New Roman" w:hAnsi="Times New Roman"/>
          <w:sz w:val="24"/>
          <w:szCs w:val="24"/>
        </w:rPr>
        <w:t xml:space="preserve"> личные подсобные хозяйства.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Хозяйства населения в основном занимаются посевами сельскохозяйственных культур (картофель,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 xml:space="preserve"> овощи (открытого и закрытого грунта).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>Отведенная площадь под  огороды практически используется в полном объеме по назначению.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lastRenderedPageBreak/>
        <w:t xml:space="preserve">            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EF7C8C">
        <w:rPr>
          <w:rFonts w:ascii="Times New Roman" w:hAnsi="Times New Roman"/>
          <w:b/>
          <w:bCs/>
          <w:sz w:val="24"/>
          <w:szCs w:val="24"/>
        </w:rPr>
        <w:t>Личные подсобные хозяйства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1"/>
        <w:gridCol w:w="1214"/>
        <w:gridCol w:w="1468"/>
        <w:gridCol w:w="1509"/>
      </w:tblGrid>
      <w:tr w:rsidR="004E3A00" w:rsidRPr="00301C55" w:rsidTr="003E5638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</w:rPr>
              <w:t>01.01.201</w:t>
            </w:r>
            <w:r w:rsidR="00F247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01.01.201</w:t>
            </w:r>
            <w:r w:rsidR="00F2478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01.01.201</w:t>
            </w:r>
            <w:r w:rsidR="00F2478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4E3A00" w:rsidRPr="00301C55" w:rsidTr="003E5638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A00" w:rsidRPr="00301C55" w:rsidTr="003E5638">
        <w:trPr>
          <w:trHeight w:val="97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</w:rPr>
              <w:t>3 населённых пункта</w:t>
            </w: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4E3A00" w:rsidRPr="00301C55" w:rsidTr="003E5638">
        <w:trPr>
          <w:trHeight w:val="10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A00" w:rsidRPr="00301C55" w:rsidTr="003E5638">
        <w:trPr>
          <w:trHeight w:val="80"/>
        </w:trPr>
        <w:tc>
          <w:tcPr>
            <w:tcW w:w="50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A00" w:rsidRPr="00301C55" w:rsidTr="003E5638">
        <w:trPr>
          <w:trHeight w:val="177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>Наличие животных на территории сельского поселения: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6"/>
        <w:gridCol w:w="1160"/>
        <w:gridCol w:w="1160"/>
        <w:gridCol w:w="1140"/>
      </w:tblGrid>
      <w:tr w:rsidR="004E3A00" w:rsidRPr="00301C55" w:rsidTr="003E5638">
        <w:trPr>
          <w:trHeight w:val="305"/>
        </w:trPr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01.01.2014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01.10.2015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01.01.2016</w:t>
            </w:r>
          </w:p>
        </w:tc>
      </w:tr>
      <w:tr w:rsidR="004E3A00" w:rsidRPr="00301C55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168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F2478F" w:rsidRDefault="00F2478F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D24F8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</w:tr>
      <w:tr w:rsidR="004E3A00" w:rsidRPr="00301C55" w:rsidTr="003E5638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 т.ч. 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F2478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F2478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E10CA7" w:rsidRDefault="004E3A00" w:rsidP="00E10CA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4E3A00" w:rsidRPr="00301C55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E3A00" w:rsidRPr="00301C55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коров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F2478F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4E3A00" w:rsidRPr="00301C55" w:rsidTr="003E5638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E3A00" w:rsidRPr="00301C55" w:rsidTr="003E5638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F2478F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69</w:t>
            </w:r>
          </w:p>
        </w:tc>
      </w:tr>
      <w:tr w:rsidR="004E3A00" w:rsidRPr="00301C55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свиней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4E3A00" w:rsidRPr="00301C55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E3A00" w:rsidRPr="00301C55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4E3A00" w:rsidRPr="00301C55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E3A00" w:rsidRPr="00301C55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E3A00" w:rsidRPr="00301C55" w:rsidTr="003E5638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E3A00" w:rsidRPr="00301C55" w:rsidTr="003E5638">
        <w:trPr>
          <w:trHeight w:val="295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C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Овец,  коз  всего: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133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3A00" w:rsidRPr="00301C55" w:rsidRDefault="00D24F85" w:rsidP="003E563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</w:tr>
    </w:tbl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В последний год  наблюдается тенденции снижения поголовья животных в частном секторе.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Причины, сдерживающие развитие личных подсобных хозяйств, следующие: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- Нет организованного закупа сельскохозяйственной продукции;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EF7C8C">
        <w:rPr>
          <w:rFonts w:ascii="Times New Roman" w:hAnsi="Times New Roman"/>
          <w:sz w:val="24"/>
          <w:szCs w:val="24"/>
        </w:rPr>
        <w:t xml:space="preserve">- Высокая себестоимость с/х продукции, и ее низкая закупочная цена.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  <w:u w:val="single"/>
        </w:rPr>
        <w:t xml:space="preserve">Проблемы: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1) сельские жители недостаточно осведомлены о своих правах на землю и имущество. 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2) 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3) не налажена эффективная система сбыта продукции, материально-технического и производственного обслуживания К(Ф)Х и ЛПХ, других малых форм хозяйствования.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  Отсутствие кооперативов по закупке продукции тормозит как увеличению численности поголовья скота, так и увеличению земельных площадей под картофель и овощи;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4) низкий уровень заработной платы в отрасли, и отток работающих в другие отрасли производства и в социальную сферу;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lastRenderedPageBreak/>
        <w:t xml:space="preserve">Самостоятельно решить проблемы, с которыми сталкиваются </w:t>
      </w:r>
      <w:r w:rsidRPr="00EF7C8C">
        <w:rPr>
          <w:rFonts w:ascii="Times New Roman" w:hAnsi="Times New Roman"/>
          <w:sz w:val="24"/>
          <w:szCs w:val="24"/>
          <w:shd w:val="clear" w:color="auto" w:fill="FFFFFF"/>
        </w:rPr>
        <w:t xml:space="preserve">жители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сельского</w:t>
      </w:r>
      <w:r w:rsidRPr="00EF7C8C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поселения  </w:t>
      </w:r>
      <w:r w:rsidRPr="00EF7C8C">
        <w:rPr>
          <w:rFonts w:ascii="Times New Roman" w:hAnsi="Times New Roman"/>
          <w:sz w:val="24"/>
          <w:szCs w:val="24"/>
        </w:rPr>
        <w:t xml:space="preserve"> при ведении личных подсобных хозяйств достаточно трудно.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     - Существенной причиной, сдерживающей рост численности поголовья скота у населения, является </w:t>
      </w:r>
      <w:r>
        <w:rPr>
          <w:rFonts w:ascii="Times New Roman" w:hAnsi="Times New Roman"/>
          <w:sz w:val="24"/>
          <w:szCs w:val="24"/>
        </w:rPr>
        <w:t>– старение населения</w:t>
      </w:r>
      <w:r w:rsidRPr="00EF7C8C">
        <w:rPr>
          <w:rFonts w:ascii="Times New Roman" w:hAnsi="Times New Roman"/>
          <w:sz w:val="24"/>
          <w:szCs w:val="24"/>
        </w:rPr>
        <w:t xml:space="preserve">. Предприятия, сегодня работают в условиях рынка и  не  имеют достаточных ресурсов, чтобы оказывать гражданам  помощь в необходимых объемах, в заготовке кормов.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- Закуп сельскохозяйственной продукции производятся по низким ценам. 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Старение  населения  из - за ухудшающейся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 xml:space="preserve"> демографической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>ситуации.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Способствуя и регулируя процесс развития ЛПХ в поселении можно решать эту проблему.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Развитие животноводства и огородничества, как одно из  направлений развития ЛПХ.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Производство продукции  животноводства  в  личных подсобных хозяйствах является приоритетным направлением в решении главного вопроса - самозанятость населения.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Эту проблему,  возможно,  решить следующим путем: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          -увеличения продажи  населению  молодняка  крупного  рогатого скота, свиней сельскохозяйственными предприятиями;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      - увеличения продажи населению птицы различных видов  и  пород через близлежащие  птицеводческие предприятия;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        Для повышения  племенной  ценности молодняка крупнорогатого скота, находящегося в личных подсобных хозяйствах, и экономической эффективности производства животноводческой продукции необходимо: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 - обеспечить  высокий уровень ветеринарного   обслуживания   в  личных подсобных    хозяйствах;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 -  необходимо  всячески поддерживать инициативу граждан,  которые сегодня оказывают услуги по заготовке кормов, вспашке огородов, сбору молока;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 -   создавать условия для создания и развития потребительско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>сбытовых кооперативов на территории   поселения.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210948">
        <w:rPr>
          <w:rFonts w:ascii="Times New Roman" w:hAnsi="Times New Roman"/>
          <w:b/>
          <w:sz w:val="24"/>
          <w:szCs w:val="24"/>
        </w:rPr>
        <w:t>Жилищный фонд</w:t>
      </w:r>
    </w:p>
    <w:p w:rsidR="004E3A00" w:rsidRPr="00210948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 xml:space="preserve">Состояние жилищно - коммунальной сферы </w:t>
      </w:r>
      <w:r w:rsidR="00B10AC1">
        <w:rPr>
          <w:rFonts w:ascii="Times New Roman" w:hAnsi="Times New Roman"/>
          <w:b/>
          <w:bCs/>
          <w:sz w:val="24"/>
          <w:szCs w:val="24"/>
        </w:rPr>
        <w:t>Мухинского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 xml:space="preserve">Данные о существующем жилищном фонде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695"/>
        <w:gridCol w:w="3672"/>
        <w:gridCol w:w="2251"/>
        <w:gridCol w:w="2316"/>
      </w:tblGrid>
      <w:tr w:rsidR="004E3A00" w:rsidRPr="001423AF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На 01.01. 2015 г.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На 01.01.2016 г.</w:t>
            </w:r>
          </w:p>
        </w:tc>
      </w:tr>
      <w:tr w:rsidR="004E3A00" w:rsidRPr="001423AF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E3A00" w:rsidRPr="00210948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48">
              <w:rPr>
                <w:rFonts w:ascii="Times New Roman" w:hAnsi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B10AC1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3A00" w:rsidRPr="00210948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48">
              <w:rPr>
                <w:rFonts w:ascii="Times New Roman" w:hAnsi="Times New Roman"/>
                <w:sz w:val="24"/>
                <w:szCs w:val="24"/>
              </w:rPr>
              <w:t>Общий жилой фонд, м</w:t>
            </w:r>
            <w:r w:rsidRPr="0021094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10948">
              <w:rPr>
                <w:rFonts w:ascii="Times New Roman" w:hAnsi="Times New Roman"/>
                <w:sz w:val="24"/>
                <w:szCs w:val="24"/>
              </w:rPr>
              <w:t xml:space="preserve"> общ. площади,  в т.ч.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B10AC1" w:rsidRDefault="00B10AC1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B10AC1" w:rsidRDefault="00B10AC1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6452</w:t>
            </w:r>
          </w:p>
        </w:tc>
      </w:tr>
      <w:tr w:rsidR="004E3A00" w:rsidRPr="00210948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48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B10AC1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B10AC1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210948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4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210948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48">
              <w:rPr>
                <w:rFonts w:ascii="Times New Roman" w:hAnsi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B10AC1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B10AC1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210948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48">
              <w:rPr>
                <w:rFonts w:ascii="Times New Roman" w:hAnsi="Times New Roman"/>
                <w:sz w:val="24"/>
                <w:szCs w:val="24"/>
              </w:rPr>
              <w:t>Общий жилой фонд на 1 жителя,</w:t>
            </w:r>
          </w:p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48">
              <w:rPr>
                <w:rFonts w:ascii="Times New Roman" w:hAnsi="Times New Roman"/>
                <w:sz w:val="24"/>
                <w:szCs w:val="24"/>
              </w:rPr>
              <w:t>м</w:t>
            </w:r>
            <w:r w:rsidRPr="0021094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10948">
              <w:rPr>
                <w:rFonts w:ascii="Times New Roman" w:hAnsi="Times New Roman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E3A00" w:rsidRPr="00210948" w:rsidTr="003E563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48">
              <w:rPr>
                <w:rFonts w:ascii="Times New Roman" w:hAnsi="Times New Roman"/>
                <w:sz w:val="24"/>
                <w:szCs w:val="24"/>
              </w:rPr>
              <w:t>Ветхий жилой фонд, м</w:t>
            </w:r>
            <w:r w:rsidRPr="0021094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10948">
              <w:rPr>
                <w:rFonts w:ascii="Times New Roman" w:hAnsi="Times New Roman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00" w:rsidRPr="00210948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A00" w:rsidRPr="00210948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8"/>
        <w:gridCol w:w="1418"/>
        <w:gridCol w:w="1417"/>
        <w:gridCol w:w="1457"/>
      </w:tblGrid>
      <w:tr w:rsidR="004E3A00" w:rsidRPr="001423AF" w:rsidTr="003E5638">
        <w:trPr>
          <w:trHeight w:val="465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На 01.01.2015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На 01.01.2016</w:t>
            </w:r>
          </w:p>
        </w:tc>
      </w:tr>
      <w:tr w:rsidR="004E3A00" w:rsidRPr="001423AF" w:rsidTr="003E5638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Жилищный фонд - всего                               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тыс.кв.м.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E3A00" w:rsidRPr="003457FB" w:rsidRDefault="003457F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00" w:rsidRPr="003457FB" w:rsidRDefault="003457F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3A00" w:rsidRPr="001423AF" w:rsidTr="003E5638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Благоустроенный жилой фонд «</w:t>
            </w: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газ, </w:t>
            </w:r>
            <w:r w:rsidRPr="001423AF">
              <w:rPr>
                <w:rFonts w:ascii="Times New Roman" w:hAnsi="Times New Roman"/>
                <w:sz w:val="24"/>
                <w:szCs w:val="24"/>
              </w:rPr>
              <w:lastRenderedPageBreak/>
              <w:t>центр.отопл</w:t>
            </w: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., 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>водопровод</w:t>
            </w: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(кол-во жителей)  на территории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7C7552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52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7C7552" w:rsidRDefault="004E3A00" w:rsidP="003E5638">
            <w:pPr>
              <w:jc w:val="both"/>
            </w:pPr>
            <w:r w:rsidRPr="007C7552">
              <w:t>0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00" w:rsidRPr="007C7552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5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E3A00" w:rsidRPr="007C7552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1423AF" w:rsidTr="003E5638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lastRenderedPageBreak/>
              <w:t>Неблагоустроенный жилой фонд «местн.отопление, без канализации) (кол-во жителей) на территории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7C7552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5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3457FB" w:rsidRDefault="003457F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00" w:rsidRPr="003457FB" w:rsidRDefault="003457F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4E3A00" w:rsidRPr="001423AF" w:rsidTr="003E5638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обеспеченность жильем в среднем на одного жителя (кв.м.)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7C7552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52">
              <w:rPr>
                <w:rFonts w:ascii="Times New Roman" w:hAnsi="Times New Roman"/>
                <w:sz w:val="24"/>
                <w:szCs w:val="24"/>
              </w:rPr>
              <w:t>м</w:t>
            </w:r>
            <w:r w:rsidRPr="007C755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861B74" w:rsidRDefault="004E3A00" w:rsidP="00861B7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1B7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00" w:rsidRPr="00861B74" w:rsidRDefault="004E3A00" w:rsidP="00861B7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1B7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Жилищный фонд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  характеризуется следующими данными: общая площадь жилищного фонда –  </w:t>
      </w:r>
      <w:r w:rsidR="003457FB">
        <w:rPr>
          <w:rFonts w:ascii="Times New Roman" w:hAnsi="Times New Roman"/>
          <w:sz w:val="24"/>
          <w:szCs w:val="24"/>
        </w:rPr>
        <w:t>6</w:t>
      </w:r>
      <w:r w:rsidRPr="00EF7C8C">
        <w:rPr>
          <w:rFonts w:ascii="Times New Roman" w:hAnsi="Times New Roman"/>
          <w:sz w:val="24"/>
          <w:szCs w:val="24"/>
        </w:rPr>
        <w:t>тыс. м</w:t>
      </w:r>
      <w:r w:rsidRPr="00EF7C8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обеспеченность жильем –   </w:t>
      </w:r>
      <w:r w:rsidRPr="007C7552">
        <w:rPr>
          <w:rFonts w:ascii="Times New Roman" w:hAnsi="Times New Roman"/>
          <w:sz w:val="24"/>
          <w:szCs w:val="24"/>
        </w:rPr>
        <w:t>1</w:t>
      </w:r>
      <w:r w:rsidR="00861B74" w:rsidRPr="00861B74">
        <w:rPr>
          <w:rFonts w:ascii="Times New Roman" w:hAnsi="Times New Roman"/>
          <w:sz w:val="24"/>
          <w:szCs w:val="24"/>
        </w:rPr>
        <w:t>8</w:t>
      </w:r>
      <w:r w:rsidRPr="007C7552"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>м</w:t>
      </w:r>
      <w:r w:rsidRPr="00EF7C8C">
        <w:rPr>
          <w:rFonts w:ascii="Times New Roman" w:hAnsi="Times New Roman"/>
          <w:sz w:val="24"/>
          <w:szCs w:val="24"/>
          <w:vertAlign w:val="superscript"/>
        </w:rPr>
        <w:t>2</w:t>
      </w:r>
      <w:r w:rsidRPr="00EF7C8C">
        <w:rPr>
          <w:rFonts w:ascii="Times New Roman" w:hAnsi="Times New Roman"/>
          <w:sz w:val="24"/>
          <w:szCs w:val="24"/>
        </w:rPr>
        <w:t xml:space="preserve"> общей площади на одного жителя. Тем не менее, проблема по обеспечению жильем населения существует. 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Жители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поселения  активно участвуют в различных программах по обеспечению жильем: «Социальное развитие  села» и т.д.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EF7C8C">
        <w:rPr>
          <w:rFonts w:ascii="Times New Roman" w:hAnsi="Times New Roman"/>
          <w:sz w:val="24"/>
          <w:szCs w:val="24"/>
        </w:rPr>
        <w:t>К услугам  ЖКХ предоставляемым  в поселении  относится теплоснабжение,</w:t>
      </w:r>
      <w:r>
        <w:rPr>
          <w:rFonts w:ascii="Times New Roman" w:hAnsi="Times New Roman"/>
          <w:sz w:val="24"/>
          <w:szCs w:val="24"/>
        </w:rPr>
        <w:t xml:space="preserve"> водоснабжение.</w:t>
      </w:r>
      <w:r w:rsidRPr="00EF7C8C">
        <w:rPr>
          <w:rFonts w:ascii="Times New Roman" w:hAnsi="Times New Roman"/>
          <w:sz w:val="24"/>
          <w:szCs w:val="24"/>
        </w:rPr>
        <w:t xml:space="preserve"> Развитие среды проживания населения 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задача,  улучшение  качества  предоставляемых  услуг.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, электроснабжение и водоснабжение,  водоотведение.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F7C8C">
        <w:rPr>
          <w:rFonts w:ascii="Times New Roman" w:hAnsi="Times New Roman"/>
          <w:sz w:val="24"/>
          <w:szCs w:val="24"/>
        </w:rPr>
        <w:t xml:space="preserve">лавной целью Программы развития  социальной   инфраструктуры  </w:t>
      </w:r>
      <w:r w:rsidR="003457FB">
        <w:rPr>
          <w:rFonts w:ascii="Times New Roman" w:hAnsi="Times New Roman"/>
          <w:sz w:val="24"/>
          <w:szCs w:val="24"/>
        </w:rPr>
        <w:t xml:space="preserve">Мухинского </w:t>
      </w:r>
      <w:r w:rsidR="00861B74">
        <w:rPr>
          <w:rFonts w:ascii="Times New Roman" w:hAnsi="Times New Roman"/>
          <w:sz w:val="24"/>
          <w:szCs w:val="24"/>
        </w:rPr>
        <w:t>муниципального образования</w:t>
      </w:r>
      <w:r w:rsidRPr="00EF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Иркутской</w:t>
      </w:r>
      <w:r w:rsidR="003457FB">
        <w:rPr>
          <w:rFonts w:ascii="Times New Roman" w:hAnsi="Times New Roman"/>
          <w:sz w:val="24"/>
          <w:szCs w:val="24"/>
        </w:rPr>
        <w:t xml:space="preserve"> области на 2016-2030</w:t>
      </w:r>
      <w:r w:rsidRPr="00EF7C8C">
        <w:rPr>
          <w:rFonts w:ascii="Times New Roman" w:hAnsi="Times New Roman"/>
          <w:sz w:val="24"/>
          <w:szCs w:val="24"/>
        </w:rPr>
        <w:t xml:space="preserve"> гг. является устойчивое повышение качества жизни нынешних и будущих поколений жителей и благополучие развития 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 поселения  через устойчивое развитие территории в социальной и экономической сфере.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2. развить и расширить сферу информационно-консультационного и правового обслуживания населения;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F7C8C">
        <w:rPr>
          <w:rFonts w:ascii="Times New Roman" w:hAnsi="Times New Roman"/>
          <w:sz w:val="24"/>
          <w:szCs w:val="24"/>
        </w:rPr>
        <w:t xml:space="preserve">. отремонтировать дороги внутри и между населенными пунктами поселения;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F7C8C">
        <w:rPr>
          <w:rFonts w:ascii="Times New Roman" w:hAnsi="Times New Roman"/>
          <w:sz w:val="24"/>
          <w:szCs w:val="24"/>
        </w:rPr>
        <w:t xml:space="preserve">. улучшить состояние здоровья населения  путем  вовлечения  в  спортивную  и  культурную  жизнь 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поселения;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F7C8C">
        <w:rPr>
          <w:rFonts w:ascii="Times New Roman" w:hAnsi="Times New Roman"/>
          <w:sz w:val="24"/>
          <w:szCs w:val="24"/>
        </w:rPr>
        <w:t>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F7C8C">
        <w:rPr>
          <w:rFonts w:ascii="Times New Roman" w:hAnsi="Times New Roman"/>
          <w:sz w:val="24"/>
          <w:szCs w:val="24"/>
        </w:rPr>
        <w:t>. активизация культурной деятельности;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F7C8C">
        <w:rPr>
          <w:rFonts w:ascii="Times New Roman" w:hAnsi="Times New Roman"/>
          <w:sz w:val="24"/>
          <w:szCs w:val="24"/>
        </w:rPr>
        <w:t>. развить личные подсобные хозяйства;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F7C8C">
        <w:rPr>
          <w:rFonts w:ascii="Times New Roman" w:hAnsi="Times New Roman"/>
          <w:sz w:val="24"/>
          <w:szCs w:val="24"/>
        </w:rPr>
        <w:t xml:space="preserve">. создать условия для безопасного проживания населения на территории поселения;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F7C8C">
        <w:rPr>
          <w:rFonts w:ascii="Times New Roman" w:hAnsi="Times New Roman"/>
          <w:sz w:val="24"/>
          <w:szCs w:val="24"/>
        </w:rPr>
        <w:t xml:space="preserve">. повышение качества и  уровня жизни населения, его занятости и самозанятости экономических, социальных и культурных возможностей на основе развития </w:t>
      </w:r>
      <w:r w:rsidRPr="00EF7C8C">
        <w:rPr>
          <w:rFonts w:ascii="Times New Roman" w:hAnsi="Times New Roman"/>
          <w:sz w:val="24"/>
          <w:szCs w:val="24"/>
        </w:rPr>
        <w:lastRenderedPageBreak/>
        <w:t xml:space="preserve">сельхозпроизводства, предпринимательства, кредитной кооперации, личных подсобных хозяйств, торговой инфраструктуры и сферы услуг.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EF7C8C">
        <w:rPr>
          <w:rFonts w:ascii="Times New Roman" w:hAnsi="Times New Roman"/>
          <w:b/>
          <w:bCs/>
          <w:sz w:val="24"/>
          <w:szCs w:val="24"/>
        </w:rPr>
        <w:t>Основные стратегическими направлениями развития поселения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</w:t>
      </w:r>
      <w:r w:rsidRPr="00EF7C8C">
        <w:rPr>
          <w:rFonts w:ascii="Times New Roman" w:hAnsi="Times New Roman"/>
          <w:b/>
          <w:bCs/>
          <w:sz w:val="24"/>
          <w:szCs w:val="24"/>
        </w:rPr>
        <w:t>Экономические: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1.    Содействие развитию  сельскохозяйственного бизнеса, и вовлечение его как потенциального инвестора для выполнения социальных проектов, восстановление объектов образования, культуры и спорта.   </w:t>
      </w:r>
    </w:p>
    <w:p w:rsidR="004E3A00" w:rsidRPr="00693317" w:rsidRDefault="004E3A00" w:rsidP="004E3A00">
      <w:pPr>
        <w:pStyle w:val="a7"/>
        <w:jc w:val="both"/>
        <w:rPr>
          <w:rFonts w:ascii="Times New Roman" w:hAnsi="Times New Roman"/>
          <w:i/>
          <w:iCs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2.    Содействие развитию   малого и  среднего  предпринимательства  для развития поселения и организации новых рабочих мест.</w:t>
      </w:r>
      <w:r w:rsidRPr="00EF7C8C">
        <w:rPr>
          <w:rFonts w:ascii="Times New Roman" w:hAnsi="Times New Roman"/>
          <w:i/>
          <w:iCs/>
          <w:sz w:val="24"/>
          <w:szCs w:val="24"/>
        </w:rPr>
        <w:t>  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</w:t>
      </w:r>
      <w:r w:rsidRPr="00EF7C8C">
        <w:rPr>
          <w:rFonts w:ascii="Times New Roman" w:hAnsi="Times New Roman"/>
          <w:sz w:val="24"/>
          <w:szCs w:val="24"/>
        </w:rPr>
        <w:t xml:space="preserve">           </w:t>
      </w:r>
      <w:r w:rsidRPr="00EF7C8C">
        <w:rPr>
          <w:rFonts w:ascii="Times New Roman" w:hAnsi="Times New Roman"/>
          <w:b/>
          <w:bCs/>
          <w:sz w:val="24"/>
          <w:szCs w:val="24"/>
        </w:rPr>
        <w:t>Социальные</w:t>
      </w:r>
      <w:r w:rsidRPr="00EF7C8C">
        <w:rPr>
          <w:rFonts w:ascii="Times New Roman" w:hAnsi="Times New Roman"/>
          <w:sz w:val="24"/>
          <w:szCs w:val="24"/>
        </w:rPr>
        <w:t>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i/>
          <w:iCs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1.  Развитие социальной инфраструктуры, образования, здравоохранения,  физкультуры и спорта: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i/>
          <w:iCs/>
          <w:sz w:val="24"/>
          <w:szCs w:val="24"/>
        </w:rPr>
        <w:t xml:space="preserve">  </w:t>
      </w:r>
      <w:r w:rsidRPr="00EF7C8C">
        <w:rPr>
          <w:rFonts w:ascii="Times New Roman" w:hAnsi="Times New Roman"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организация торговли населения продукцией с личных подворий на «</w:t>
      </w:r>
      <w:r w:rsidR="003042E3">
        <w:rPr>
          <w:rFonts w:ascii="Times New Roman" w:hAnsi="Times New Roman"/>
          <w:sz w:val="24"/>
          <w:szCs w:val="24"/>
        </w:rPr>
        <w:t>Районной</w:t>
      </w:r>
      <w:r w:rsidRPr="00EF7C8C">
        <w:rPr>
          <w:rFonts w:ascii="Times New Roman" w:hAnsi="Times New Roman"/>
          <w:sz w:val="24"/>
          <w:szCs w:val="24"/>
        </w:rPr>
        <w:t xml:space="preserve"> ярмарке»;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-по максимуму привлечение населения к участию в сезонных ярмарках со своей продукцией;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-помощь населению в реализации мяса с личных подсобных хозяйств;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-поддержка предпринимателей ведущих закупку продукции с личных подсобных хозяйств на выгодных для населения условиях.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3.   Содействие в привлечении молодых специалистов в поселение (врачей, учителей,  муниципальных служащих);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-помощь членам их семей в устройстве на работу;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4.    Содействие в обеспечении социальной поддержки слабоза</w:t>
      </w:r>
      <w:r w:rsidR="0043017F">
        <w:rPr>
          <w:rFonts w:ascii="Times New Roman" w:hAnsi="Times New Roman"/>
          <w:sz w:val="24"/>
          <w:szCs w:val="24"/>
        </w:rPr>
        <w:t>щ</w:t>
      </w:r>
      <w:r w:rsidRPr="00EF7C8C">
        <w:rPr>
          <w:rFonts w:ascii="Times New Roman" w:hAnsi="Times New Roman"/>
          <w:sz w:val="24"/>
          <w:szCs w:val="24"/>
        </w:rPr>
        <w:t>ищенным слоям населения: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  <w:r w:rsidRPr="00EF7C8C">
        <w:rPr>
          <w:rFonts w:ascii="Times New Roman" w:hAnsi="Times New Roman"/>
          <w:sz w:val="24"/>
          <w:szCs w:val="24"/>
        </w:rPr>
        <w:t>- по «Программе переселение  граждан</w:t>
      </w:r>
      <w:r w:rsidR="003042E3">
        <w:rPr>
          <w:rFonts w:ascii="Times New Roman" w:hAnsi="Times New Roman"/>
          <w:sz w:val="24"/>
          <w:szCs w:val="24"/>
        </w:rPr>
        <w:t xml:space="preserve">  из  ветхого  аварийного  жилья</w:t>
      </w:r>
      <w:r w:rsidRPr="00EF7C8C">
        <w:rPr>
          <w:rFonts w:ascii="Times New Roman" w:hAnsi="Times New Roman"/>
          <w:sz w:val="24"/>
          <w:szCs w:val="24"/>
        </w:rPr>
        <w:t>» для строительства жилья   и  ремонт  муниципального  жилья;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F7C8C">
        <w:rPr>
          <w:rFonts w:ascii="Times New Roman" w:hAnsi="Times New Roman"/>
          <w:sz w:val="24"/>
          <w:szCs w:val="24"/>
        </w:rPr>
        <w:t>.   Освещение населенных пунктов поселения  на  должном  уровне.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F7C8C">
        <w:rPr>
          <w:rFonts w:ascii="Times New Roman" w:hAnsi="Times New Roman"/>
          <w:sz w:val="24"/>
          <w:szCs w:val="24"/>
        </w:rPr>
        <w:t>.   Привлечение средств  из областного и федерального бюджетов на строительство и ремонт внутри-поселковых дорог.</w:t>
      </w:r>
    </w:p>
    <w:p w:rsidR="004E3A00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F7C8C">
        <w:rPr>
          <w:rFonts w:ascii="Times New Roman" w:hAnsi="Times New Roman"/>
          <w:sz w:val="24"/>
          <w:szCs w:val="24"/>
        </w:rPr>
        <w:t>.  Привлечение средств из бюджетов различных уровней для благоустройства  поселения.</w:t>
      </w:r>
    </w:p>
    <w:p w:rsidR="003457FB" w:rsidRPr="00EF7C8C" w:rsidRDefault="003457FB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693317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С</w:t>
      </w:r>
      <w:r w:rsidRPr="00693317">
        <w:rPr>
          <w:rFonts w:ascii="Times New Roman" w:hAnsi="Times New Roman"/>
          <w:b/>
          <w:sz w:val="24"/>
          <w:szCs w:val="24"/>
        </w:rPr>
        <w:t xml:space="preserve">истема основных программных мероприятий по развитию  </w:t>
      </w:r>
      <w:r w:rsidR="003457FB">
        <w:rPr>
          <w:rFonts w:ascii="Times New Roman" w:hAnsi="Times New Roman"/>
          <w:b/>
          <w:sz w:val="24"/>
          <w:szCs w:val="24"/>
        </w:rPr>
        <w:t>Мухинского</w:t>
      </w:r>
      <w:r w:rsidR="003042E3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4E3A00" w:rsidRPr="00EF7C8C" w:rsidRDefault="003042E3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4E3A00" w:rsidRPr="00EF7C8C">
        <w:rPr>
          <w:rFonts w:ascii="Times New Roman" w:hAnsi="Times New Roman"/>
          <w:sz w:val="24"/>
          <w:szCs w:val="24"/>
        </w:rPr>
        <w:t xml:space="preserve">Задача формирования стратегии развития </w:t>
      </w:r>
      <w:r w:rsidR="004E3A00">
        <w:rPr>
          <w:rFonts w:ascii="Times New Roman" w:hAnsi="Times New Roman"/>
          <w:sz w:val="24"/>
          <w:szCs w:val="24"/>
        </w:rPr>
        <w:t>сельского</w:t>
      </w:r>
      <w:r w:rsidR="004E3A00" w:rsidRPr="00EF7C8C">
        <w:rPr>
          <w:rFonts w:ascii="Times New Roman" w:hAnsi="Times New Roman"/>
          <w:sz w:val="24"/>
          <w:szCs w:val="24"/>
        </w:rPr>
        <w:t xml:space="preserve"> поселения 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 Использование системного анализа для  разработки Программы позволило выявить и описать основные сферы деятельности в </w:t>
      </w:r>
      <w:r>
        <w:rPr>
          <w:rFonts w:ascii="Times New Roman" w:hAnsi="Times New Roman"/>
          <w:sz w:val="24"/>
          <w:szCs w:val="24"/>
        </w:rPr>
        <w:t xml:space="preserve">сельском </w:t>
      </w:r>
      <w:r w:rsidRPr="00EF7C8C">
        <w:rPr>
          <w:rFonts w:ascii="Times New Roman" w:hAnsi="Times New Roman"/>
          <w:sz w:val="24"/>
          <w:szCs w:val="24"/>
        </w:rPr>
        <w:t xml:space="preserve">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Мероприятия Программы  комплексного развития  социальной  инфраструктуры  </w:t>
      </w:r>
      <w:r w:rsidR="003042E3">
        <w:rPr>
          <w:rFonts w:ascii="Times New Roman" w:hAnsi="Times New Roman"/>
          <w:sz w:val="24"/>
          <w:szCs w:val="24"/>
        </w:rPr>
        <w:t>Бунбуйского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 xml:space="preserve"> муниципального </w:t>
      </w:r>
      <w:r w:rsidR="00440FA2">
        <w:rPr>
          <w:rFonts w:ascii="Times New Roman" w:hAnsi="Times New Roman"/>
          <w:sz w:val="24"/>
          <w:szCs w:val="24"/>
        </w:rPr>
        <w:t>образования</w:t>
      </w:r>
      <w:r w:rsidRPr="00EF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Иркутской </w:t>
      </w:r>
      <w:r w:rsidRPr="00EF7C8C">
        <w:rPr>
          <w:rFonts w:ascii="Times New Roman" w:hAnsi="Times New Roman"/>
          <w:sz w:val="24"/>
          <w:szCs w:val="24"/>
        </w:rPr>
        <w:t xml:space="preserve"> области 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2016-20</w:t>
      </w:r>
      <w:r>
        <w:rPr>
          <w:rFonts w:ascii="Times New Roman" w:hAnsi="Times New Roman"/>
          <w:sz w:val="24"/>
          <w:szCs w:val="24"/>
        </w:rPr>
        <w:t>30</w:t>
      </w:r>
      <w:r w:rsidRPr="00EF7C8C">
        <w:rPr>
          <w:rFonts w:ascii="Times New Roman" w:hAnsi="Times New Roman"/>
          <w:sz w:val="24"/>
          <w:szCs w:val="24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в таблицах.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>Состав мероприятий по совершенствованию сферы у</w:t>
      </w:r>
      <w:r>
        <w:rPr>
          <w:rFonts w:ascii="Times New Roman" w:hAnsi="Times New Roman"/>
          <w:b/>
          <w:bCs/>
          <w:sz w:val="24"/>
          <w:szCs w:val="24"/>
        </w:rPr>
        <w:t xml:space="preserve">правления и развития   </w:t>
      </w:r>
      <w:r w:rsidR="003457FB">
        <w:rPr>
          <w:rFonts w:ascii="Times New Roman" w:hAnsi="Times New Roman"/>
          <w:b/>
          <w:bCs/>
          <w:sz w:val="24"/>
          <w:szCs w:val="24"/>
        </w:rPr>
        <w:t xml:space="preserve">Мухинского </w:t>
      </w:r>
      <w:r w:rsidRPr="00EF7C8C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440FA2">
        <w:rPr>
          <w:rFonts w:ascii="Times New Roman" w:hAnsi="Times New Roman"/>
          <w:b/>
          <w:bCs/>
          <w:sz w:val="24"/>
          <w:szCs w:val="24"/>
        </w:rPr>
        <w:t>образования</w:t>
      </w:r>
      <w:r w:rsidRPr="00EF7C8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Иркутской </w:t>
      </w:r>
      <w:r w:rsidRPr="00EF7C8C">
        <w:rPr>
          <w:rFonts w:ascii="Times New Roman" w:hAnsi="Times New Roman"/>
          <w:b/>
          <w:bCs/>
          <w:sz w:val="24"/>
          <w:szCs w:val="24"/>
        </w:rPr>
        <w:t xml:space="preserve">    области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9"/>
        <w:gridCol w:w="2725"/>
        <w:gridCol w:w="1790"/>
        <w:gridCol w:w="1757"/>
        <w:gridCol w:w="2689"/>
      </w:tblGrid>
      <w:tr w:rsidR="004E3A00" w:rsidRPr="001423AF" w:rsidTr="003E5638">
        <w:trPr>
          <w:trHeight w:val="494"/>
          <w:tblHeader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4E3A00" w:rsidRPr="001423AF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Разработка перспективного плана развития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поселения в соответствии с программой  комплексного  развития социальной инфраструктуры поселения и с </w:t>
            </w:r>
            <w:r w:rsidRPr="001423AF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закона      № 131-ФЗ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440FA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</w:t>
            </w:r>
            <w:r w:rsidR="00440FA2">
              <w:rPr>
                <w:rFonts w:ascii="Times New Roman" w:hAnsi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Современная концепция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сельским 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поселением, включающая основные направления социальной и экономической политики </w:t>
            </w:r>
          </w:p>
        </w:tc>
      </w:tr>
      <w:tr w:rsidR="004E3A00" w:rsidRPr="001423AF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по реализации программы комплексного  развития  социальной  инфраструктуры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Ежегодный план мероприятий по реализации Программы</w:t>
            </w:r>
          </w:p>
        </w:tc>
      </w:tr>
      <w:tr w:rsidR="004E3A00" w:rsidRPr="001423AF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Отбор, подготовка и переподготовка персонала для сферы местного самоуправления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Повышение эффективности муниципального управления (график переподготовки, и обучения специалистов)</w:t>
            </w:r>
          </w:p>
        </w:tc>
      </w:tr>
      <w:tr w:rsidR="004E3A00" w:rsidRPr="001423AF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440FA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Поддержки и развитие  малого  и  среднего   предпринимательства  в  </w:t>
            </w:r>
            <w:r>
              <w:rPr>
                <w:rFonts w:ascii="Times New Roman" w:hAnsi="Times New Roman"/>
                <w:sz w:val="24"/>
                <w:szCs w:val="24"/>
              </w:rPr>
              <w:t>сельском поселении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2016-20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Повышение предпринимательской активности в </w:t>
            </w:r>
            <w:r>
              <w:rPr>
                <w:rFonts w:ascii="Times New Roman" w:hAnsi="Times New Roman"/>
                <w:sz w:val="24"/>
                <w:szCs w:val="24"/>
              </w:rPr>
              <w:t>сельском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 поселении</w:t>
            </w:r>
          </w:p>
        </w:tc>
      </w:tr>
      <w:tr w:rsidR="004E3A00" w:rsidRPr="001423AF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40FA2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Повышение доходной части местного бюджета за счет эффективного использования  муниципальной собственности  (оформление земельных участков и имущества в собственность граждан, получение свидетельств на землю и паспортов на жилые помещения)</w:t>
            </w:r>
          </w:p>
        </w:tc>
      </w:tr>
      <w:tr w:rsidR="004E3A00" w:rsidRPr="001423AF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системы муниципального заказа в поселении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Систематически.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Эффективное использование  местного бюджета за счет внедрения системы муниципального заказа в поселении</w:t>
            </w:r>
          </w:p>
        </w:tc>
      </w:tr>
      <w:tr w:rsidR="004E3A00" w:rsidRPr="001423AF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Проведение систематических мероприятий по продвижению продукции предприятий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 поселения: участие в проведении ярмарок, выставок, смотров, конкурсов и т.п.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Стимулирование производства и продвижение на рынок продукции, производимой предприятиями поселения </w:t>
            </w:r>
          </w:p>
        </w:tc>
      </w:tr>
      <w:tr w:rsidR="004E3A00" w:rsidRPr="001423AF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Повышение эффективности бюджетного процесса на местном уровне</w:t>
            </w: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lastRenderedPageBreak/>
              <w:t>(Наработка нормативной базы)</w:t>
            </w:r>
          </w:p>
        </w:tc>
      </w:tr>
      <w:tr w:rsidR="004E3A00" w:rsidRPr="001423AF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Выполнение  мероприятий  в  соответствии с  «Программой  комплексного развития коммунальной инфраструктуры поселения на 2014-20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жилищно-коммунальных услуг</w:t>
            </w: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( разработка и реализация мероприятий по развитию коммунального комплекса   поселения</w:t>
            </w:r>
          </w:p>
        </w:tc>
      </w:tr>
      <w:tr w:rsidR="004E3A00" w:rsidRPr="001423AF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Разработка системы контроля   и регулирования потребительского рынка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поселении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(полиция, Роспотребнадзор)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Обеспечение наполнения потребительского рынка товарами и услугами, удовлетворение спроса населения</w:t>
            </w:r>
          </w:p>
        </w:tc>
      </w:tr>
      <w:tr w:rsidR="004E3A00" w:rsidRPr="001423AF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Организация системы контроля за исполнением Программы развития и ежегодного плана мероприятий по ее реализации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Выявление отклонений основных  фактических показателей  развития поселения от запланированных</w:t>
            </w: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(  Глава поселения)</w:t>
            </w:r>
          </w:p>
        </w:tc>
      </w:tr>
      <w:tr w:rsidR="004E3A00" w:rsidRPr="001423AF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Контроль за экологической ситуацией и рациональным использованием природных ресурсов на территории поселения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Улучшение экологической ситуации, сохранение природных ресурсов поселения</w:t>
            </w: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00" w:rsidRPr="001423AF" w:rsidTr="003E5638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Проведение  учета  граждан занимающихся личными подсобными хозяйствами, наличие животных в подворьях определение потенциала развития ЛПХ </w:t>
            </w: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Контроль динамики развития ЛПХ.</w:t>
            </w: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Выявление потребности в кредитных ресурсах.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Развитие ЛПХ на территории поселений </w:t>
            </w:r>
          </w:p>
          <w:p w:rsidR="004E3A00" w:rsidRPr="001423AF" w:rsidRDefault="004E3A00" w:rsidP="003E5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(Глава поселения и конкурсная комиссия поселения)</w:t>
            </w:r>
          </w:p>
        </w:tc>
      </w:tr>
    </w:tbl>
    <w:p w:rsidR="004E3A00" w:rsidRPr="00EF7C8C" w:rsidRDefault="004E3A00" w:rsidP="004E3A0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 xml:space="preserve">Состав    мероприятий  по   обеспечению    условий   функционирования   и   поддержанию       работоспособности   основных  элементов </w:t>
      </w:r>
      <w:r w:rsidR="00440FA2">
        <w:rPr>
          <w:rFonts w:ascii="Times New Roman" w:hAnsi="Times New Roman"/>
          <w:b/>
          <w:bCs/>
          <w:sz w:val="24"/>
          <w:szCs w:val="24"/>
        </w:rPr>
        <w:t>Бунбуйскрого муниципального образования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1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2"/>
        <w:gridCol w:w="2835"/>
        <w:gridCol w:w="1578"/>
        <w:gridCol w:w="1404"/>
        <w:gridCol w:w="2901"/>
      </w:tblGrid>
      <w:tr w:rsidR="004E3A00" w:rsidRPr="001423AF" w:rsidTr="003E5638">
        <w:trPr>
          <w:trHeight w:val="494"/>
          <w:tblHeader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Ресурсное обеспечение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4E3A00" w:rsidRPr="001423AF" w:rsidTr="003E5638">
        <w:trPr>
          <w:trHeight w:val="494"/>
        </w:trPr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Pr="00142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привлечения финансовых ресурсов и инвестиций на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 поселения 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 </w:t>
            </w:r>
            <w:r w:rsidRPr="001423AF">
              <w:rPr>
                <w:rFonts w:ascii="Times New Roman" w:hAnsi="Times New Roman"/>
                <w:sz w:val="24"/>
                <w:szCs w:val="24"/>
              </w:rPr>
              <w:lastRenderedPageBreak/>
              <w:t>бюджет Областной бюджет</w:t>
            </w:r>
          </w:p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Привлеченные  средства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lastRenderedPageBreak/>
              <w:t>2016-20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Увеличение   потоков </w:t>
            </w:r>
            <w:r w:rsidRPr="00142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финансовых   ресурсов </w:t>
            </w:r>
          </w:p>
        </w:tc>
      </w:tr>
      <w:tr w:rsidR="004E3A00" w:rsidRPr="001423AF" w:rsidTr="003E5638">
        <w:trPr>
          <w:trHeight w:val="494"/>
        </w:trPr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Ремонт и содержание дорог в границах поселения, поддержание дорожного полотна в работоспособном состоянии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3457FB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E3A00" w:rsidRPr="001423AF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дорожного  движения  и транспортной доступности населенных пунктов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</w:p>
        </w:tc>
      </w:tr>
      <w:tr w:rsidR="004E3A00" w:rsidRPr="001423AF" w:rsidTr="003E5638">
        <w:trPr>
          <w:trHeight w:val="494"/>
        </w:trPr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перспективных предпринимательских проектов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Областной  бюджет, </w:t>
            </w:r>
          </w:p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Создание новых рабочих мест, повышение уровня оплаты труда персонала, снижение уровня безработицы, увеличение доходной части местного бюджета</w:t>
            </w:r>
          </w:p>
        </w:tc>
      </w:tr>
      <w:tr w:rsidR="004E3A00" w:rsidRPr="001423AF" w:rsidTr="003E5638">
        <w:trPr>
          <w:trHeight w:val="494"/>
        </w:trPr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Поддержание материально-технической базы учреждений находящихся  в  ведении  администрации 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 поселения  в надлежащем для использования состоянии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необходимыми социальными услугами </w:t>
            </w:r>
          </w:p>
        </w:tc>
      </w:tr>
      <w:tr w:rsidR="004E3A00" w:rsidRPr="001423AF" w:rsidTr="003E5638">
        <w:trPr>
          <w:trHeight w:val="494"/>
        </w:trPr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Формирование условий для развития  личных подсобных хозяйств  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Увеличение производства сельскохозяйственной продукции в личных подсобных хозяйствах</w:t>
            </w:r>
          </w:p>
        </w:tc>
      </w:tr>
      <w:tr w:rsidR="004E3A00" w:rsidRPr="001423AF" w:rsidTr="003E5638">
        <w:trPr>
          <w:trHeight w:val="494"/>
        </w:trPr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Обеспечение участия жителей всех населённых пунктов поселения в социальных, культурных, спортивных и других мероприятиях, проводимых районной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сельской 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>администрациями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Повышение активности населения, нацеливание на здоровый образ жизни</w:t>
            </w:r>
          </w:p>
        </w:tc>
      </w:tr>
      <w:tr w:rsidR="004E3A00" w:rsidRPr="001423AF" w:rsidTr="003E5638">
        <w:trPr>
          <w:trHeight w:val="494"/>
        </w:trPr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A00" w:rsidRPr="001423AF" w:rsidRDefault="004E3A00" w:rsidP="003E56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F">
              <w:rPr>
                <w:rFonts w:ascii="Times New Roman" w:hAnsi="Times New Roman"/>
                <w:sz w:val="24"/>
                <w:szCs w:val="24"/>
              </w:rPr>
              <w:t>Благоустроительные работы в населенных пунктах поселения,  освещение улиц</w:t>
            </w:r>
          </w:p>
        </w:tc>
      </w:tr>
    </w:tbl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EF7C8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E3A00" w:rsidRPr="00B561E5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B561E5">
        <w:rPr>
          <w:rFonts w:ascii="Times New Roman" w:hAnsi="Times New Roman"/>
          <w:b/>
          <w:sz w:val="24"/>
          <w:szCs w:val="24"/>
        </w:rPr>
        <w:t>Развитие и поддержка малого предпринимательства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Развитие субъектов  малого  и  среднего предпринимательства является одним из главных направлений экономической деятельности, т.к. именно данным сектором решается ряд важнейших проблем социальной стабильности населения. Это, прежде </w:t>
      </w:r>
      <w:r w:rsidRPr="00EF7C8C">
        <w:rPr>
          <w:rFonts w:ascii="Times New Roman" w:hAnsi="Times New Roman"/>
          <w:sz w:val="24"/>
          <w:szCs w:val="24"/>
        </w:rPr>
        <w:lastRenderedPageBreak/>
        <w:t>всего, занятость, повышение жизненного уровня населения, увеличение наполняемости бюджета.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Цель политики развития и поддержки малого  и  среднего  предпринимательства - создание благоприятных политических, правовых, экономических и организационных условий для повышения устойчивого и динамичного развития малого  и  среднего предпринимательства, обеспечивающих сохранение и создание новых рабочих мест, насыщение рынка отечественными товарами и услугами, стабильное поступление налогов в бюджет поселения, формирование среднего слоя общества, самостоятельно создающего собственное благосостояние и достаточный уровень жизни.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Основные задачи: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формирование правового пространства, обеспечивающего беспрепятственное развитие малого и  среднего  предпринимательства.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выявление и поддержка приоритетных направлений развития малого бизнеса.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формирование положительного общественного мнения о деятельности предприятий малого и среднего бизнеса, укрепление социального статуса, повышение престижа и создание механизма защиты предпринимательства.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участие предпринимателей в формировании политики поселения по развитию малого и среднего предпринимательства (Совет предпринимателей);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вовлечение в предпринимательскую деятельность представителей различных слоев населения;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увеличение  доходов  населения  и создание условий для самореализации граждан;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поддержка в продвижении местных товаропроизводителей посредством ярмарочно-выставочных   мероприятий.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  <w:shd w:val="clear" w:color="auto" w:fill="FFFFFF"/>
        </w:rPr>
        <w:t xml:space="preserve">При проведении конкурентных способов определения поставщика (подрядчика, исполнителя) для закупки товаров, услуг для нужд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сельского</w:t>
      </w:r>
      <w:r w:rsidRPr="00EF7C8C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поселения  субъектам малого предпринимательства оказывается преимущество.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В рамках реализации политики в области развития малого и среднего предпринимательства определены следующие приоритеты: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1) организация мероприятий  по сбыту  сельскохозяйственной продукции;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2) производство товаров народного потребления продовольственного и промышленного назначения;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3) развитие народных ремесел, туризма;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4) бытовые услуги (ремонт, реставрация и пошив обуви; ремонт и пошив верхней одежды; фотография; парикмахерские и др.)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5) строительство, в том числе жилья;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6) выполнение дорожных работ;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7) производство строительных материалов;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Система программных мероприятий по развитию малого и среднего предпринимательства представлена следующими направлениями: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1. Сдача в аренду земли с целью производства сельскохозяйственной продукции, организации культурного отдыха населения, создания новых рабочих мест, увеличения местного бюджета.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Проведение различных конкурсов среди предпринимателей.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EF7C8C">
        <w:rPr>
          <w:rFonts w:ascii="Times New Roman" w:hAnsi="Times New Roman"/>
          <w:sz w:val="24"/>
          <w:szCs w:val="24"/>
        </w:rPr>
        <w:t>Сдача в аренду не  жилых  муниципальных помещений  и помещений   муниципальных учреждений   и  предприятий  под создание и развитие приоритетных сфер услуг.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1958E6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1958E6">
        <w:rPr>
          <w:rFonts w:ascii="Times New Roman" w:hAnsi="Times New Roman"/>
          <w:b/>
          <w:sz w:val="24"/>
          <w:szCs w:val="24"/>
        </w:rPr>
        <w:t>Развитие коммунального комплекса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Развитие среды проживания населения 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   создаст непосредственные условия для повышения качества жизни нынешнего и будущих поколений жителей. </w:t>
      </w:r>
      <w:r w:rsidRPr="00EF7C8C">
        <w:rPr>
          <w:rFonts w:ascii="Times New Roman" w:hAnsi="Times New Roman"/>
          <w:sz w:val="24"/>
          <w:szCs w:val="24"/>
        </w:rPr>
        <w:lastRenderedPageBreak/>
        <w:t>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Улучшение  качества  предоставления коммунальный  услуг.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электроснабжение,   водоснабжение   и  газоснабжение.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7C8C">
        <w:rPr>
          <w:rFonts w:ascii="Times New Roman" w:hAnsi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1958E6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Pr="001958E6">
        <w:rPr>
          <w:rFonts w:ascii="Times New Roman" w:hAnsi="Times New Roman"/>
          <w:b/>
          <w:sz w:val="24"/>
          <w:szCs w:val="24"/>
        </w:rPr>
        <w:t xml:space="preserve"> Благоустройство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Все возрастающее значение в формировании имиджа любой территории приобретают чистота и качество благоустройства. Статьей 14 Федерального закона N 131-ФЗ "Об общих принципах организации местного самоуправления" определены вопросы местного значения поселений в части создания благоприятных условий для жизнедеятельности граждан в контексте благоустройства. Чистота и благоустройство территории обеспечивают нормальное функционирование сложного организма. С улучшением чистоты и качества благоустройства территории,  увеличится привлекательность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   для населения. Улучшение имиджа поселения привлечет в экономику внешние инвестиции, благодаря которым повысится качество жизни населения. 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EF7C8C">
        <w:rPr>
          <w:rFonts w:ascii="Times New Roman" w:hAnsi="Times New Roman"/>
          <w:sz w:val="24"/>
          <w:szCs w:val="24"/>
        </w:rPr>
        <w:t xml:space="preserve">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композиции.  Привлечение  жителей  поселения для выполнения работ по благоустройству  территории  поселения  и  участия  в  конкурсах  проводимых  администрацией 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  и  администрацией  </w:t>
      </w:r>
      <w:r>
        <w:rPr>
          <w:rFonts w:ascii="Times New Roman" w:hAnsi="Times New Roman"/>
          <w:sz w:val="24"/>
          <w:szCs w:val="24"/>
        </w:rPr>
        <w:t xml:space="preserve">Иркутской </w:t>
      </w:r>
      <w:r w:rsidRPr="00EF7C8C">
        <w:rPr>
          <w:rFonts w:ascii="Times New Roman" w:hAnsi="Times New Roman"/>
          <w:sz w:val="24"/>
          <w:szCs w:val="24"/>
        </w:rPr>
        <w:t xml:space="preserve">  области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1958E6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 w:rsidRPr="001958E6">
        <w:rPr>
          <w:rFonts w:ascii="Times New Roman" w:hAnsi="Times New Roman"/>
          <w:b/>
          <w:sz w:val="24"/>
          <w:szCs w:val="24"/>
        </w:rPr>
        <w:t xml:space="preserve"> Обеспечение безопасности населения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Так как личная безопасность населения является составляющей понятия "качество жизни" жителей любой территории, в число приоритетов могут быть включены такие направления, как: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профилактика детской и подростковой беспризорности и преступности;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система социальной адаптации лиц, освободившихся из мест лишения свободы;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организация работы добровольных народных дружин (по соблюдению пожарной безопасности, общественного порядка);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обеспечение пожарной безопасности населения.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1958E6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 w:rsidRPr="001958E6">
        <w:rPr>
          <w:rFonts w:ascii="Times New Roman" w:hAnsi="Times New Roman"/>
          <w:b/>
          <w:sz w:val="24"/>
          <w:szCs w:val="24"/>
        </w:rPr>
        <w:t>Социальное развитие поселения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За последние годы, в результате резкого спада сельскохозяйственного производства и ухудшения финансового положения отрасли, увеличилось отставание </w:t>
      </w:r>
      <w:r>
        <w:rPr>
          <w:rFonts w:ascii="Times New Roman" w:hAnsi="Times New Roman"/>
          <w:sz w:val="24"/>
          <w:szCs w:val="24"/>
        </w:rPr>
        <w:t>села</w:t>
      </w:r>
      <w:r w:rsidRPr="00EF7C8C">
        <w:rPr>
          <w:rFonts w:ascii="Times New Roman" w:hAnsi="Times New Roman"/>
          <w:sz w:val="24"/>
          <w:szCs w:val="24"/>
        </w:rPr>
        <w:t xml:space="preserve">   от города по уровню и условиям жизнедеятельности, снизилась доступность образовательных, медицинских, культурных и торгово-бытовых услуг для    населения.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Сложившаяся в поселении ситуация препятствует формированию социально-экономических условий устойчивого развития агропромышленного комплекса. Уровень и качество жизни напрямую зависят от состояния и обеспеченности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населения </w:t>
      </w:r>
      <w:r w:rsidRPr="00EF7C8C">
        <w:rPr>
          <w:rFonts w:ascii="Times New Roman" w:hAnsi="Times New Roman"/>
          <w:sz w:val="24"/>
          <w:szCs w:val="24"/>
        </w:rPr>
        <w:lastRenderedPageBreak/>
        <w:t>жильем, инженерной инфраструктурой, социальными объектами - школами, медицинскими,   культурно-досуговыми учреждениями.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 целевых программах.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> </w:t>
      </w:r>
      <w:r w:rsidRPr="00EF7C8C"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>, Программа развития  сельского</w:t>
      </w:r>
      <w:r w:rsidRPr="00EF7C8C">
        <w:rPr>
          <w:rFonts w:ascii="Times New Roman" w:hAnsi="Times New Roman"/>
          <w:sz w:val="24"/>
          <w:szCs w:val="24"/>
        </w:rPr>
        <w:t xml:space="preserve"> поселения   на 2016-20</w:t>
      </w:r>
      <w:r>
        <w:rPr>
          <w:rFonts w:ascii="Times New Roman" w:hAnsi="Times New Roman"/>
          <w:sz w:val="24"/>
          <w:szCs w:val="24"/>
        </w:rPr>
        <w:t>30</w:t>
      </w:r>
      <w:r w:rsidRPr="00EF7C8C">
        <w:rPr>
          <w:rFonts w:ascii="Times New Roman" w:hAnsi="Times New Roman"/>
          <w:sz w:val="24"/>
          <w:szCs w:val="24"/>
        </w:rPr>
        <w:t xml:space="preserve"> гг.  представлена в виде совокупности конкретных мероприятий и ожидаемых результатов, сгруппированных по обозначенным выше системным признакам и направленных на достижение основных социально-экономических целей поселения на основе эффективного использования имеющихся ресурсов и потенциала территории.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5.   Оценка эффективности мероприятий Программы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 комплексного  развития  социальной  инфраструктуры 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                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  инфраструктуры поселения  в рамках выделенных приоритетов проводится  ежегодный  мониторинг по основным целевым показателям социально-экономического развития территории.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14.   </w:t>
      </w:r>
      <w:r w:rsidRPr="00EF7C8C">
        <w:rPr>
          <w:rFonts w:ascii="Times New Roman" w:hAnsi="Times New Roman"/>
          <w:b/>
          <w:bCs/>
          <w:sz w:val="24"/>
          <w:szCs w:val="24"/>
        </w:rPr>
        <w:t>Организация  контроля  за реализацией Программы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           Организационная структура управления Программой базируется на существующей схеме исполнительной власти 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поселения.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 Общее руководство Программой осуществляет Глава поселения, в функции которого в рамках реализации Программы входит: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 - определение приоритетов, постановка оперативных и краткосрочных целей Программы;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 -утверждение Программы  комплексного  развития  социальной  инфраструктуры поселения;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           - контроль за ходом реализации программы развития  социальной  инфраструктуры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 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           -утверждение проектов программ поселения по приоритетным направлениям Программы;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            Оперативные функции по реализации Программы осуществляют штатные сотрудники Администрации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поселения под руководством Главы 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поселения.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 осуществляет следующие действия: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 - рассматривает и утверждает план мероприятий, объемы их финансирования и сроки реализации;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           - взаимодействует с районными и областными органами исполнительной власти по включению предложений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поселения  в районные и областные целевые программы;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            -контроль за выполнением годового плана действий и подготовка отчетов о его выполнении;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lastRenderedPageBreak/>
        <w:t xml:space="preserve">           -осуществляет руководство по: 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          - подготовке перечня муниципальных целевых программ поселения, предлагаемых 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к финансированию из районного и областного бюджета на очередной финансовый год;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 - составлению ежегодного плана действий по реализации Программы;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 - реализации мероприятий Программы поселения.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            Специалисты  администрации  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 осуществляет следующие функции: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 -подготовка проектов программ поселения по приоритетным направлениям Программы;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            -формирование бюджетных заявок на выделение средств из муниципального бюджета поселения;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15.</w:t>
      </w:r>
      <w:r w:rsidRPr="00EF7C8C">
        <w:rPr>
          <w:rFonts w:ascii="Times New Roman" w:hAnsi="Times New Roman"/>
          <w:b/>
          <w:bCs/>
          <w:sz w:val="24"/>
          <w:szCs w:val="24"/>
        </w:rPr>
        <w:t xml:space="preserve">   Механизм обновления Программы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Обновление Программы производится: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при выявлении новых, необходимых к реализации мероприятий,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Внесение изменений в Программу производится по итогам годового отчета о реализации программы, проведенного общественного обсуждения, по предложению </w:t>
      </w:r>
      <w:r>
        <w:rPr>
          <w:rFonts w:ascii="Times New Roman" w:hAnsi="Times New Roman"/>
          <w:sz w:val="24"/>
          <w:szCs w:val="24"/>
        </w:rPr>
        <w:t>Думы</w:t>
      </w:r>
      <w:r w:rsidRPr="00EF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поселения  и  иных заинтересованных лиц.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6C7960" w:rsidRDefault="004E3A00" w:rsidP="004E3A0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6C7960">
        <w:rPr>
          <w:rFonts w:ascii="Times New Roman" w:hAnsi="Times New Roman"/>
          <w:b/>
          <w:sz w:val="24"/>
          <w:szCs w:val="24"/>
        </w:rPr>
        <w:t>. Заключение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 xml:space="preserve">интеграция субъектов,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>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 xml:space="preserve"> целенаправленного использования творческого,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 xml:space="preserve"> культурного,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 xml:space="preserve">интеллектуального,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C8C">
        <w:rPr>
          <w:rFonts w:ascii="Times New Roman" w:hAnsi="Times New Roman"/>
          <w:sz w:val="24"/>
          <w:szCs w:val="24"/>
        </w:rPr>
        <w:t xml:space="preserve">экономического потенциалов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Ожидаемые результаты: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        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развития: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7C8C">
        <w:rPr>
          <w:rFonts w:ascii="Times New Roman" w:hAnsi="Times New Roman"/>
          <w:sz w:val="24"/>
          <w:szCs w:val="24"/>
        </w:rPr>
        <w:t xml:space="preserve">проведение уличного освещения обеспечит устойчивое энергоснабжение поселения; 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строительство новых </w:t>
      </w:r>
      <w:r w:rsidRPr="00EF7C8C">
        <w:rPr>
          <w:rFonts w:ascii="Times New Roman" w:hAnsi="Times New Roman"/>
          <w:sz w:val="24"/>
          <w:szCs w:val="24"/>
        </w:rPr>
        <w:t xml:space="preserve">водопроводных сетей, выполнение  работ  по  очистке  воды,  повысит уровень обеспеченности населения  водой;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7C8C">
        <w:rPr>
          <w:rFonts w:ascii="Times New Roman" w:hAnsi="Times New Roman"/>
          <w:sz w:val="24"/>
          <w:szCs w:val="24"/>
        </w:rPr>
        <w:t>ремонт автомобильных дорог обеспечит   безопасность  дорожного  движения  и  связь с населенными пунктами поселения.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7C8C">
        <w:rPr>
          <w:rFonts w:ascii="Times New Roman" w:hAnsi="Times New Roman"/>
          <w:sz w:val="24"/>
          <w:szCs w:val="24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7C8C">
        <w:rPr>
          <w:rFonts w:ascii="Times New Roman" w:hAnsi="Times New Roman"/>
          <w:sz w:val="24"/>
          <w:szCs w:val="24"/>
        </w:rPr>
        <w:t>защищенности личности, безопасности жизнедеятельности общества, стабилизации обстановки  с пожарами на территории поселения;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7C8C">
        <w:rPr>
          <w:rFonts w:ascii="Times New Roman" w:hAnsi="Times New Roman"/>
          <w:sz w:val="24"/>
          <w:szCs w:val="24"/>
        </w:rPr>
        <w:t>привлечения внебюджетных инвестиций в экономику поселения;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7C8C">
        <w:rPr>
          <w:rFonts w:ascii="Times New Roman" w:hAnsi="Times New Roman"/>
          <w:sz w:val="24"/>
          <w:szCs w:val="24"/>
        </w:rPr>
        <w:t>повышения благоустройства поселения;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7C8C">
        <w:rPr>
          <w:rFonts w:ascii="Times New Roman" w:hAnsi="Times New Roman"/>
          <w:sz w:val="24"/>
          <w:szCs w:val="24"/>
        </w:rPr>
        <w:t>развития малого и среднего предпринимательства на территории поселения, повышение доли налоговых поступлений от субъектов малого и среднего предпринимательства в бюджет поселения;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7C8C">
        <w:rPr>
          <w:rFonts w:ascii="Times New Roman" w:hAnsi="Times New Roman"/>
          <w:sz w:val="24"/>
          <w:szCs w:val="24"/>
        </w:rPr>
        <w:t xml:space="preserve">формирования современного привлекательного имиджа поселения.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Результатом реализации программы должна стать стабилизация социально-экономического положения поселения, улучшение состояния жилищно-коммунального хозяйства, социальной сфер, эффективное использование бюджетных средств и имущества; улучшение благоустройства территории.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Реализация Программы позволит: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1) повысить качество жизни жителей 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поселения, сформировать организационные и финансовые условия для решения проблем поселения;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       Социальная стабильность и экономический рост в городском 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программу  комплексного  развития  социальной  инфраструктуры 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поселения.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Переход к управлению </w:t>
      </w:r>
      <w:r>
        <w:rPr>
          <w:rFonts w:ascii="Times New Roman" w:hAnsi="Times New Roman"/>
          <w:sz w:val="24"/>
          <w:szCs w:val="24"/>
        </w:rPr>
        <w:t>сельски</w:t>
      </w:r>
      <w:r w:rsidRPr="00EF7C8C">
        <w:rPr>
          <w:rFonts w:ascii="Times New Roman" w:hAnsi="Times New Roman"/>
          <w:sz w:val="24"/>
          <w:szCs w:val="24"/>
        </w:rPr>
        <w:t xml:space="preserve">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 поселений, так и муниципального образования в целом. 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sz w:val="24"/>
          <w:szCs w:val="24"/>
        </w:rPr>
        <w:t xml:space="preserve">Разработка и принятие  программы развития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 позволят значительно повысить деловую активность управленческих и предпринимательских кадров </w:t>
      </w:r>
      <w:r>
        <w:rPr>
          <w:rFonts w:ascii="Times New Roman" w:hAnsi="Times New Roman"/>
          <w:sz w:val="24"/>
          <w:szCs w:val="24"/>
        </w:rPr>
        <w:t>сельского</w:t>
      </w:r>
      <w:r w:rsidRPr="00EF7C8C">
        <w:rPr>
          <w:rFonts w:ascii="Times New Roman" w:hAnsi="Times New Roman"/>
          <w:sz w:val="24"/>
          <w:szCs w:val="24"/>
        </w:rPr>
        <w:t xml:space="preserve">   поселения, создать необходимые условия для активизации экономической и хозяйственной деятельности на его территории.</w:t>
      </w:r>
    </w:p>
    <w:p w:rsidR="004E3A00" w:rsidRPr="00EF7C8C" w:rsidRDefault="004E3A00" w:rsidP="004E3A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E3A00" w:rsidRDefault="004E3A00" w:rsidP="004E3A00">
      <w:pPr>
        <w:ind w:firstLine="709"/>
        <w:jc w:val="both"/>
      </w:pPr>
    </w:p>
    <w:p w:rsidR="004E3A00" w:rsidRPr="009E4287" w:rsidRDefault="004E3A00" w:rsidP="00090B25">
      <w:pPr>
        <w:rPr>
          <w:b/>
        </w:rPr>
      </w:pPr>
    </w:p>
    <w:sectPr w:rsidR="004E3A00" w:rsidRPr="009E4287" w:rsidSect="00DA0525">
      <w:headerReference w:type="even" r:id="rId11"/>
      <w:pgSz w:w="11906" w:h="16838"/>
      <w:pgMar w:top="1134" w:right="850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BC" w:rsidRDefault="003066BC">
      <w:r>
        <w:separator/>
      </w:r>
    </w:p>
  </w:endnote>
  <w:endnote w:type="continuationSeparator" w:id="1">
    <w:p w:rsidR="003066BC" w:rsidRDefault="00306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BC" w:rsidRDefault="003066BC">
      <w:r>
        <w:separator/>
      </w:r>
    </w:p>
  </w:footnote>
  <w:footnote w:type="continuationSeparator" w:id="1">
    <w:p w:rsidR="003066BC" w:rsidRDefault="00306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77" w:rsidRDefault="00273077">
    <w:pPr>
      <w:rPr>
        <w:sz w:val="2"/>
        <w:szCs w:val="2"/>
      </w:rPr>
    </w:pPr>
    <w:r w:rsidRPr="00E932F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05.05pt;margin-top:37.05pt;width:4.7pt;height:7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" filled="f" stroked="f">
          <v:textbox style="mso-fit-shape-to-text:t" inset="0,0,0,0">
            <w:txbxContent>
              <w:p w:rsidR="00273077" w:rsidRDefault="00273077">
                <w:r>
                  <w:rPr>
                    <w:rStyle w:val="af5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569C2"/>
    <w:multiLevelType w:val="hybridMultilevel"/>
    <w:tmpl w:val="1F405E30"/>
    <w:lvl w:ilvl="0" w:tplc="5E1CD022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8">
    <w:nsid w:val="0F142155"/>
    <w:multiLevelType w:val="multilevel"/>
    <w:tmpl w:val="DBC8267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702467"/>
    <w:multiLevelType w:val="hybridMultilevel"/>
    <w:tmpl w:val="5D26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A629E"/>
    <w:multiLevelType w:val="multilevel"/>
    <w:tmpl w:val="1AAEDCC2"/>
    <w:lvl w:ilvl="0">
      <w:start w:val="2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66C3F"/>
    <w:multiLevelType w:val="multilevel"/>
    <w:tmpl w:val="EA9601C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27522C88"/>
    <w:multiLevelType w:val="multilevel"/>
    <w:tmpl w:val="276E0BCE"/>
    <w:lvl w:ilvl="0">
      <w:start w:val="1"/>
      <w:numFmt w:val="decimal"/>
      <w:lvlText w:val="%1."/>
      <w:lvlJc w:val="left"/>
      <w:pPr>
        <w:ind w:left="1303" w:hanging="7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13">
    <w:nsid w:val="2DC63769"/>
    <w:multiLevelType w:val="multilevel"/>
    <w:tmpl w:val="E6444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850C1F"/>
    <w:multiLevelType w:val="multilevel"/>
    <w:tmpl w:val="7032B9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4B7D03"/>
    <w:multiLevelType w:val="multilevel"/>
    <w:tmpl w:val="7174CC9E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9B3CCF"/>
    <w:multiLevelType w:val="multilevel"/>
    <w:tmpl w:val="2EF86A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DF5F6B"/>
    <w:multiLevelType w:val="multilevel"/>
    <w:tmpl w:val="A63E03D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16135F"/>
    <w:multiLevelType w:val="hybridMultilevel"/>
    <w:tmpl w:val="865E4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12D11"/>
    <w:multiLevelType w:val="multilevel"/>
    <w:tmpl w:val="582C0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230A93"/>
    <w:multiLevelType w:val="multilevel"/>
    <w:tmpl w:val="C540A2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D92FEA"/>
    <w:multiLevelType w:val="hybridMultilevel"/>
    <w:tmpl w:val="585AE2DA"/>
    <w:lvl w:ilvl="0" w:tplc="FFFFFFFF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02D08"/>
    <w:multiLevelType w:val="hybridMultilevel"/>
    <w:tmpl w:val="A14A1976"/>
    <w:lvl w:ilvl="0" w:tplc="23F24D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65E6C0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7E1D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E0DD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3F006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54F8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2C1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2AD6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C3A7F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77235896"/>
    <w:multiLevelType w:val="hybridMultilevel"/>
    <w:tmpl w:val="166A5032"/>
    <w:lvl w:ilvl="0" w:tplc="69D0B8C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B6137"/>
    <w:multiLevelType w:val="hybridMultilevel"/>
    <w:tmpl w:val="AE2653B2"/>
    <w:lvl w:ilvl="0" w:tplc="47363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CB7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43678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BCC4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AC97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964B9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43854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71E294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D40BC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8"/>
  </w:num>
  <w:num w:numId="5">
    <w:abstractNumId w:val="9"/>
  </w:num>
  <w:num w:numId="6">
    <w:abstractNumId w:val="11"/>
  </w:num>
  <w:num w:numId="7">
    <w:abstractNumId w:val="8"/>
  </w:num>
  <w:num w:numId="8">
    <w:abstractNumId w:val="20"/>
  </w:num>
  <w:num w:numId="9">
    <w:abstractNumId w:val="14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19"/>
  </w:num>
  <w:num w:numId="15">
    <w:abstractNumId w:val="1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51F6"/>
    <w:rsid w:val="0003004D"/>
    <w:rsid w:val="00030A2D"/>
    <w:rsid w:val="00031F52"/>
    <w:rsid w:val="00044FE3"/>
    <w:rsid w:val="00053F52"/>
    <w:rsid w:val="00054C74"/>
    <w:rsid w:val="00057491"/>
    <w:rsid w:val="0006014B"/>
    <w:rsid w:val="00090B25"/>
    <w:rsid w:val="000B325D"/>
    <w:rsid w:val="000D2F2F"/>
    <w:rsid w:val="000D620B"/>
    <w:rsid w:val="000D7007"/>
    <w:rsid w:val="000E7683"/>
    <w:rsid w:val="00103C52"/>
    <w:rsid w:val="00103CAE"/>
    <w:rsid w:val="001171E1"/>
    <w:rsid w:val="001276EA"/>
    <w:rsid w:val="00143E50"/>
    <w:rsid w:val="00155FD8"/>
    <w:rsid w:val="00157324"/>
    <w:rsid w:val="00166444"/>
    <w:rsid w:val="00174E13"/>
    <w:rsid w:val="001802C0"/>
    <w:rsid w:val="00181F6D"/>
    <w:rsid w:val="00187AA7"/>
    <w:rsid w:val="001930C2"/>
    <w:rsid w:val="001977BC"/>
    <w:rsid w:val="001B1BD1"/>
    <w:rsid w:val="001C51F6"/>
    <w:rsid w:val="001C606A"/>
    <w:rsid w:val="001C7F76"/>
    <w:rsid w:val="001D0EAB"/>
    <w:rsid w:val="001E3FC8"/>
    <w:rsid w:val="001E4AA0"/>
    <w:rsid w:val="00200EEC"/>
    <w:rsid w:val="00225A75"/>
    <w:rsid w:val="00233A80"/>
    <w:rsid w:val="00252627"/>
    <w:rsid w:val="00266658"/>
    <w:rsid w:val="00273077"/>
    <w:rsid w:val="0028430E"/>
    <w:rsid w:val="00292F00"/>
    <w:rsid w:val="002B2755"/>
    <w:rsid w:val="002B5C26"/>
    <w:rsid w:val="002D2323"/>
    <w:rsid w:val="002E1F02"/>
    <w:rsid w:val="002E76EE"/>
    <w:rsid w:val="00301AEA"/>
    <w:rsid w:val="00301C55"/>
    <w:rsid w:val="003042E3"/>
    <w:rsid w:val="0030510D"/>
    <w:rsid w:val="003066BC"/>
    <w:rsid w:val="00336688"/>
    <w:rsid w:val="00341752"/>
    <w:rsid w:val="003457FB"/>
    <w:rsid w:val="0036288E"/>
    <w:rsid w:val="003856F7"/>
    <w:rsid w:val="0039088B"/>
    <w:rsid w:val="003B69B6"/>
    <w:rsid w:val="003D2EB7"/>
    <w:rsid w:val="003D5868"/>
    <w:rsid w:val="003E5638"/>
    <w:rsid w:val="003E5A30"/>
    <w:rsid w:val="003F5F54"/>
    <w:rsid w:val="003F60EA"/>
    <w:rsid w:val="004116AF"/>
    <w:rsid w:val="00413183"/>
    <w:rsid w:val="00422177"/>
    <w:rsid w:val="0042360D"/>
    <w:rsid w:val="004238C3"/>
    <w:rsid w:val="004261D7"/>
    <w:rsid w:val="0043017F"/>
    <w:rsid w:val="00437A02"/>
    <w:rsid w:val="00440FA2"/>
    <w:rsid w:val="00450D1B"/>
    <w:rsid w:val="0045242D"/>
    <w:rsid w:val="004629B6"/>
    <w:rsid w:val="004638C3"/>
    <w:rsid w:val="00466EE6"/>
    <w:rsid w:val="00467AA1"/>
    <w:rsid w:val="00487AD4"/>
    <w:rsid w:val="004946BF"/>
    <w:rsid w:val="00497C4C"/>
    <w:rsid w:val="004A0EB7"/>
    <w:rsid w:val="004A24D9"/>
    <w:rsid w:val="004D3B02"/>
    <w:rsid w:val="004D3DD8"/>
    <w:rsid w:val="004E3A00"/>
    <w:rsid w:val="00527356"/>
    <w:rsid w:val="00542908"/>
    <w:rsid w:val="00546315"/>
    <w:rsid w:val="00553019"/>
    <w:rsid w:val="00561DEE"/>
    <w:rsid w:val="005776BF"/>
    <w:rsid w:val="00577EF0"/>
    <w:rsid w:val="0058373C"/>
    <w:rsid w:val="00595264"/>
    <w:rsid w:val="005A0424"/>
    <w:rsid w:val="005A06A1"/>
    <w:rsid w:val="005A1F19"/>
    <w:rsid w:val="005A2F6C"/>
    <w:rsid w:val="005B1560"/>
    <w:rsid w:val="005C16ED"/>
    <w:rsid w:val="005D2466"/>
    <w:rsid w:val="005D72C5"/>
    <w:rsid w:val="005E49DE"/>
    <w:rsid w:val="00605AAC"/>
    <w:rsid w:val="00605B89"/>
    <w:rsid w:val="00613EF7"/>
    <w:rsid w:val="00630127"/>
    <w:rsid w:val="00631FD7"/>
    <w:rsid w:val="00676418"/>
    <w:rsid w:val="006778E8"/>
    <w:rsid w:val="006818AD"/>
    <w:rsid w:val="006942E5"/>
    <w:rsid w:val="006A2D11"/>
    <w:rsid w:val="006A5CC6"/>
    <w:rsid w:val="006B4523"/>
    <w:rsid w:val="006C3BC6"/>
    <w:rsid w:val="006C52F9"/>
    <w:rsid w:val="006D6B1C"/>
    <w:rsid w:val="006E20D9"/>
    <w:rsid w:val="006E506F"/>
    <w:rsid w:val="006F05FC"/>
    <w:rsid w:val="006F1BDA"/>
    <w:rsid w:val="00703312"/>
    <w:rsid w:val="00705C03"/>
    <w:rsid w:val="00707B95"/>
    <w:rsid w:val="00740875"/>
    <w:rsid w:val="00756768"/>
    <w:rsid w:val="007642BC"/>
    <w:rsid w:val="007875C8"/>
    <w:rsid w:val="007904DA"/>
    <w:rsid w:val="00790BE0"/>
    <w:rsid w:val="007A2E64"/>
    <w:rsid w:val="007B5206"/>
    <w:rsid w:val="007B6668"/>
    <w:rsid w:val="007D2E86"/>
    <w:rsid w:val="007E452B"/>
    <w:rsid w:val="007F2DDE"/>
    <w:rsid w:val="007F37FB"/>
    <w:rsid w:val="00817462"/>
    <w:rsid w:val="00823F28"/>
    <w:rsid w:val="0083452F"/>
    <w:rsid w:val="00834ADD"/>
    <w:rsid w:val="00837E0F"/>
    <w:rsid w:val="00840C09"/>
    <w:rsid w:val="0085050B"/>
    <w:rsid w:val="00856480"/>
    <w:rsid w:val="008577A5"/>
    <w:rsid w:val="00861B74"/>
    <w:rsid w:val="00867654"/>
    <w:rsid w:val="008833F0"/>
    <w:rsid w:val="00891388"/>
    <w:rsid w:val="00896826"/>
    <w:rsid w:val="008B3286"/>
    <w:rsid w:val="008B53A9"/>
    <w:rsid w:val="008C3DF8"/>
    <w:rsid w:val="008C3EFE"/>
    <w:rsid w:val="008D216C"/>
    <w:rsid w:val="008E07BC"/>
    <w:rsid w:val="008E7698"/>
    <w:rsid w:val="008F2133"/>
    <w:rsid w:val="008F69E4"/>
    <w:rsid w:val="008F6BD1"/>
    <w:rsid w:val="00907E71"/>
    <w:rsid w:val="00914E5D"/>
    <w:rsid w:val="0093647A"/>
    <w:rsid w:val="00945B16"/>
    <w:rsid w:val="00953E68"/>
    <w:rsid w:val="0096193F"/>
    <w:rsid w:val="00963908"/>
    <w:rsid w:val="00967885"/>
    <w:rsid w:val="00972040"/>
    <w:rsid w:val="0098201D"/>
    <w:rsid w:val="00992C7F"/>
    <w:rsid w:val="009A2397"/>
    <w:rsid w:val="009B2BD9"/>
    <w:rsid w:val="009B7A7E"/>
    <w:rsid w:val="009C38D4"/>
    <w:rsid w:val="009D2785"/>
    <w:rsid w:val="009D5234"/>
    <w:rsid w:val="009E1292"/>
    <w:rsid w:val="009E4287"/>
    <w:rsid w:val="009E67F8"/>
    <w:rsid w:val="009F08D0"/>
    <w:rsid w:val="009F23C3"/>
    <w:rsid w:val="00A00139"/>
    <w:rsid w:val="00A075AD"/>
    <w:rsid w:val="00A33BA4"/>
    <w:rsid w:val="00A376E2"/>
    <w:rsid w:val="00A379B1"/>
    <w:rsid w:val="00A45E4B"/>
    <w:rsid w:val="00A521A0"/>
    <w:rsid w:val="00A53649"/>
    <w:rsid w:val="00A62CDE"/>
    <w:rsid w:val="00A70852"/>
    <w:rsid w:val="00A83E68"/>
    <w:rsid w:val="00A92B7D"/>
    <w:rsid w:val="00AA0A4F"/>
    <w:rsid w:val="00AB5E6A"/>
    <w:rsid w:val="00AC278C"/>
    <w:rsid w:val="00AC5B32"/>
    <w:rsid w:val="00AD0B94"/>
    <w:rsid w:val="00AD2D52"/>
    <w:rsid w:val="00AD6C4E"/>
    <w:rsid w:val="00AE5657"/>
    <w:rsid w:val="00AE731C"/>
    <w:rsid w:val="00B10AC1"/>
    <w:rsid w:val="00B173EE"/>
    <w:rsid w:val="00B3434D"/>
    <w:rsid w:val="00B34D81"/>
    <w:rsid w:val="00B35DC0"/>
    <w:rsid w:val="00B36331"/>
    <w:rsid w:val="00B4333B"/>
    <w:rsid w:val="00B50880"/>
    <w:rsid w:val="00B5119B"/>
    <w:rsid w:val="00B60460"/>
    <w:rsid w:val="00B63115"/>
    <w:rsid w:val="00B814B8"/>
    <w:rsid w:val="00B90D81"/>
    <w:rsid w:val="00B9163D"/>
    <w:rsid w:val="00B92C8E"/>
    <w:rsid w:val="00B95EEF"/>
    <w:rsid w:val="00BC4FD9"/>
    <w:rsid w:val="00BE17C6"/>
    <w:rsid w:val="00BF383F"/>
    <w:rsid w:val="00BF784C"/>
    <w:rsid w:val="00C044E3"/>
    <w:rsid w:val="00C05046"/>
    <w:rsid w:val="00C117BF"/>
    <w:rsid w:val="00C21422"/>
    <w:rsid w:val="00C542C4"/>
    <w:rsid w:val="00C5473D"/>
    <w:rsid w:val="00C54E59"/>
    <w:rsid w:val="00C57011"/>
    <w:rsid w:val="00C61EE8"/>
    <w:rsid w:val="00C656E5"/>
    <w:rsid w:val="00C852A6"/>
    <w:rsid w:val="00C91D27"/>
    <w:rsid w:val="00CA2F6D"/>
    <w:rsid w:val="00CA35F7"/>
    <w:rsid w:val="00CC1264"/>
    <w:rsid w:val="00CC1FA1"/>
    <w:rsid w:val="00CE5107"/>
    <w:rsid w:val="00CE5E5E"/>
    <w:rsid w:val="00CE6C32"/>
    <w:rsid w:val="00D236EC"/>
    <w:rsid w:val="00D24F85"/>
    <w:rsid w:val="00D26DFF"/>
    <w:rsid w:val="00D37CE3"/>
    <w:rsid w:val="00D41960"/>
    <w:rsid w:val="00D43FD6"/>
    <w:rsid w:val="00D44E56"/>
    <w:rsid w:val="00D45C7B"/>
    <w:rsid w:val="00D45DB7"/>
    <w:rsid w:val="00D47D83"/>
    <w:rsid w:val="00D5265D"/>
    <w:rsid w:val="00D72A5A"/>
    <w:rsid w:val="00D775A0"/>
    <w:rsid w:val="00D812A7"/>
    <w:rsid w:val="00DA0525"/>
    <w:rsid w:val="00DC59A2"/>
    <w:rsid w:val="00DE2CE5"/>
    <w:rsid w:val="00E0199E"/>
    <w:rsid w:val="00E1039D"/>
    <w:rsid w:val="00E10CA7"/>
    <w:rsid w:val="00E34B23"/>
    <w:rsid w:val="00E45840"/>
    <w:rsid w:val="00E512F7"/>
    <w:rsid w:val="00E52F3B"/>
    <w:rsid w:val="00E60A4E"/>
    <w:rsid w:val="00E60C06"/>
    <w:rsid w:val="00E932FE"/>
    <w:rsid w:val="00E953CB"/>
    <w:rsid w:val="00E97AAE"/>
    <w:rsid w:val="00EA0BE5"/>
    <w:rsid w:val="00EB1AB2"/>
    <w:rsid w:val="00EB739B"/>
    <w:rsid w:val="00EC6289"/>
    <w:rsid w:val="00EC6359"/>
    <w:rsid w:val="00EE428B"/>
    <w:rsid w:val="00EF10AF"/>
    <w:rsid w:val="00F2478F"/>
    <w:rsid w:val="00F35206"/>
    <w:rsid w:val="00F430C4"/>
    <w:rsid w:val="00F50260"/>
    <w:rsid w:val="00F51538"/>
    <w:rsid w:val="00F70F9E"/>
    <w:rsid w:val="00F73686"/>
    <w:rsid w:val="00F80F05"/>
    <w:rsid w:val="00F962B9"/>
    <w:rsid w:val="00F977F0"/>
    <w:rsid w:val="00FA3A86"/>
    <w:rsid w:val="00FC4248"/>
    <w:rsid w:val="00FC70D3"/>
    <w:rsid w:val="00FD4292"/>
    <w:rsid w:val="00FE5193"/>
    <w:rsid w:val="00FF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uiPriority="99"/>
    <w:lsdException w:name="toc 1" w:uiPriority="99"/>
    <w:lsdException w:name="toc 3" w:uiPriority="99"/>
    <w:lsdException w:name="header" w:uiPriority="99"/>
    <w:lsdException w:name="footer" w:uiPriority="99"/>
    <w:lsdException w:name="index heading" w:uiPriority="99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Hyperlink" w:uiPriority="99"/>
    <w:lsdException w:name="Strong" w:uiPriority="99" w:qFormat="1"/>
    <w:lsdException w:name="Emphasis" w:qFormat="1"/>
    <w:lsdException w:name="HTML Bottom of Form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19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52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0"/>
    <w:link w:val="20"/>
    <w:uiPriority w:val="99"/>
    <w:qFormat/>
    <w:rsid w:val="004E3A00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4E3A00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45C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3A00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4E3A00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1C51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D44E56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44E56"/>
  </w:style>
  <w:style w:type="paragraph" w:styleId="a7">
    <w:name w:val="No Spacing"/>
    <w:uiPriority w:val="99"/>
    <w:qFormat/>
    <w:rsid w:val="00E52F3B"/>
    <w:rPr>
      <w:rFonts w:ascii="Calibri" w:hAnsi="Calibri"/>
      <w:sz w:val="22"/>
      <w:szCs w:val="22"/>
    </w:rPr>
  </w:style>
  <w:style w:type="paragraph" w:styleId="a8">
    <w:name w:val="List Paragraph"/>
    <w:basedOn w:val="a"/>
    <w:qFormat/>
    <w:rsid w:val="00E52F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E97AAE"/>
    <w:pPr>
      <w:spacing w:before="100" w:beforeAutospacing="1" w:after="100" w:afterAutospacing="1"/>
    </w:pPr>
  </w:style>
  <w:style w:type="character" w:styleId="aa">
    <w:name w:val="Hyperlink"/>
    <w:basedOn w:val="a1"/>
    <w:uiPriority w:val="99"/>
    <w:rsid w:val="005C16ED"/>
    <w:rPr>
      <w:color w:val="2222CC"/>
      <w:u w:val="single"/>
    </w:rPr>
  </w:style>
  <w:style w:type="paragraph" w:styleId="ab">
    <w:name w:val="Title"/>
    <w:basedOn w:val="a"/>
    <w:next w:val="a"/>
    <w:link w:val="ac"/>
    <w:qFormat/>
    <w:rsid w:val="005C16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1"/>
    <w:link w:val="ab"/>
    <w:rsid w:val="005C16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Emphasis"/>
    <w:basedOn w:val="a1"/>
    <w:qFormat/>
    <w:rsid w:val="005C16ED"/>
    <w:rPr>
      <w:i/>
      <w:iCs/>
    </w:rPr>
  </w:style>
  <w:style w:type="paragraph" w:styleId="ae">
    <w:name w:val="footer"/>
    <w:basedOn w:val="a"/>
    <w:link w:val="af"/>
    <w:uiPriority w:val="99"/>
    <w:rsid w:val="006F1B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6F1BDA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5A2F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rsid w:val="006C52F9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rsid w:val="006C52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6C52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Цветовое выделение"/>
    <w:rsid w:val="006C52F9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rsid w:val="006C52F9"/>
    <w:rPr>
      <w:b/>
      <w:bCs/>
      <w:color w:val="auto"/>
      <w:sz w:val="26"/>
      <w:szCs w:val="26"/>
    </w:rPr>
  </w:style>
  <w:style w:type="paragraph" w:customStyle="1" w:styleId="ConsPlusNormal">
    <w:name w:val="ConsPlusNormal"/>
    <w:uiPriority w:val="99"/>
    <w:rsid w:val="00C91D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basedOn w:val="a1"/>
    <w:link w:val="4"/>
    <w:semiHidden/>
    <w:rsid w:val="00D45C7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D45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1">
    <w:name w:val="Основной текст (2)_"/>
    <w:basedOn w:val="a1"/>
    <w:link w:val="22"/>
    <w:rsid w:val="003F5F5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F5F54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customStyle="1" w:styleId="af5">
    <w:name w:val="Колонтитул"/>
    <w:basedOn w:val="a1"/>
    <w:rsid w:val="003F5F5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f6">
    <w:name w:val="Table Grid"/>
    <w:basedOn w:val="a2"/>
    <w:uiPriority w:val="59"/>
    <w:rsid w:val="003F5F5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с отступом 2 Знак"/>
    <w:link w:val="24"/>
    <w:locked/>
    <w:rsid w:val="009E4287"/>
    <w:rPr>
      <w:sz w:val="24"/>
      <w:szCs w:val="24"/>
    </w:rPr>
  </w:style>
  <w:style w:type="paragraph" w:styleId="24">
    <w:name w:val="Body Text Indent 2"/>
    <w:basedOn w:val="a"/>
    <w:link w:val="23"/>
    <w:rsid w:val="009E4287"/>
    <w:pPr>
      <w:ind w:firstLine="708"/>
      <w:jc w:val="both"/>
    </w:pPr>
  </w:style>
  <w:style w:type="character" w:customStyle="1" w:styleId="210">
    <w:name w:val="Основной текст с отступом 2 Знак1"/>
    <w:basedOn w:val="a1"/>
    <w:link w:val="24"/>
    <w:rsid w:val="009E4287"/>
    <w:rPr>
      <w:sz w:val="24"/>
      <w:szCs w:val="24"/>
    </w:rPr>
  </w:style>
  <w:style w:type="paragraph" w:styleId="31">
    <w:name w:val="Body Text Indent 3"/>
    <w:basedOn w:val="a"/>
    <w:link w:val="32"/>
    <w:rsid w:val="009E4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E4287"/>
    <w:rPr>
      <w:sz w:val="16"/>
      <w:szCs w:val="16"/>
    </w:rPr>
  </w:style>
  <w:style w:type="character" w:customStyle="1" w:styleId="HTML">
    <w:name w:val="Стандартный HTML Знак"/>
    <w:link w:val="HTML0"/>
    <w:locked/>
    <w:rsid w:val="009E4287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E4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link w:val="HTML0"/>
    <w:rsid w:val="009E4287"/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uiPriority w:val="99"/>
    <w:rsid w:val="004E3A00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4E3A0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4E3A00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4E3A00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uiPriority w:val="99"/>
    <w:rsid w:val="004E3A00"/>
  </w:style>
  <w:style w:type="character" w:customStyle="1" w:styleId="WW8Num1z1">
    <w:name w:val="WW8Num1z1"/>
    <w:uiPriority w:val="99"/>
    <w:rsid w:val="004E3A00"/>
  </w:style>
  <w:style w:type="character" w:customStyle="1" w:styleId="WW8Num1z2">
    <w:name w:val="WW8Num1z2"/>
    <w:uiPriority w:val="99"/>
    <w:rsid w:val="004E3A00"/>
  </w:style>
  <w:style w:type="character" w:customStyle="1" w:styleId="WW8Num1z3">
    <w:name w:val="WW8Num1z3"/>
    <w:uiPriority w:val="99"/>
    <w:rsid w:val="004E3A00"/>
  </w:style>
  <w:style w:type="character" w:customStyle="1" w:styleId="WW8Num1z4">
    <w:name w:val="WW8Num1z4"/>
    <w:uiPriority w:val="99"/>
    <w:rsid w:val="004E3A00"/>
  </w:style>
  <w:style w:type="character" w:customStyle="1" w:styleId="WW8Num1z5">
    <w:name w:val="WW8Num1z5"/>
    <w:uiPriority w:val="99"/>
    <w:rsid w:val="004E3A00"/>
  </w:style>
  <w:style w:type="character" w:customStyle="1" w:styleId="WW8Num1z6">
    <w:name w:val="WW8Num1z6"/>
    <w:uiPriority w:val="99"/>
    <w:rsid w:val="004E3A00"/>
  </w:style>
  <w:style w:type="character" w:customStyle="1" w:styleId="WW8Num1z7">
    <w:name w:val="WW8Num1z7"/>
    <w:uiPriority w:val="99"/>
    <w:rsid w:val="004E3A00"/>
  </w:style>
  <w:style w:type="character" w:customStyle="1" w:styleId="WW8Num1z8">
    <w:name w:val="WW8Num1z8"/>
    <w:uiPriority w:val="99"/>
    <w:rsid w:val="004E3A00"/>
  </w:style>
  <w:style w:type="character" w:customStyle="1" w:styleId="WW8Num2z0">
    <w:name w:val="WW8Num2z0"/>
    <w:uiPriority w:val="99"/>
    <w:rsid w:val="004E3A00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4E3A00"/>
    <w:rPr>
      <w:sz w:val="24"/>
      <w:szCs w:val="24"/>
    </w:rPr>
  </w:style>
  <w:style w:type="character" w:customStyle="1" w:styleId="WW8Num4z0">
    <w:name w:val="WW8Num4z0"/>
    <w:uiPriority w:val="99"/>
    <w:rsid w:val="004E3A00"/>
  </w:style>
  <w:style w:type="character" w:customStyle="1" w:styleId="WW8Num5z0">
    <w:name w:val="WW8Num5z0"/>
    <w:uiPriority w:val="99"/>
    <w:rsid w:val="004E3A00"/>
  </w:style>
  <w:style w:type="character" w:customStyle="1" w:styleId="WW8Num6z0">
    <w:name w:val="WW8Num6z0"/>
    <w:uiPriority w:val="99"/>
    <w:rsid w:val="004E3A00"/>
    <w:rPr>
      <w:sz w:val="28"/>
      <w:szCs w:val="28"/>
    </w:rPr>
  </w:style>
  <w:style w:type="character" w:customStyle="1" w:styleId="WW8Num7z0">
    <w:name w:val="WW8Num7z0"/>
    <w:uiPriority w:val="99"/>
    <w:rsid w:val="004E3A00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4E3A00"/>
  </w:style>
  <w:style w:type="character" w:customStyle="1" w:styleId="WW8Num8z1">
    <w:name w:val="WW8Num8z1"/>
    <w:uiPriority w:val="99"/>
    <w:rsid w:val="004E3A00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4E3A00"/>
  </w:style>
  <w:style w:type="character" w:customStyle="1" w:styleId="WW8Num8z3">
    <w:name w:val="WW8Num8z3"/>
    <w:uiPriority w:val="99"/>
    <w:rsid w:val="004E3A00"/>
  </w:style>
  <w:style w:type="character" w:customStyle="1" w:styleId="WW8Num8z4">
    <w:name w:val="WW8Num8z4"/>
    <w:uiPriority w:val="99"/>
    <w:rsid w:val="004E3A00"/>
  </w:style>
  <w:style w:type="character" w:customStyle="1" w:styleId="WW8Num8z5">
    <w:name w:val="WW8Num8z5"/>
    <w:uiPriority w:val="99"/>
    <w:rsid w:val="004E3A00"/>
  </w:style>
  <w:style w:type="character" w:customStyle="1" w:styleId="WW8Num8z6">
    <w:name w:val="WW8Num8z6"/>
    <w:uiPriority w:val="99"/>
    <w:rsid w:val="004E3A00"/>
  </w:style>
  <w:style w:type="character" w:customStyle="1" w:styleId="WW8Num8z7">
    <w:name w:val="WW8Num8z7"/>
    <w:uiPriority w:val="99"/>
    <w:rsid w:val="004E3A00"/>
  </w:style>
  <w:style w:type="character" w:customStyle="1" w:styleId="WW8Num8z8">
    <w:name w:val="WW8Num8z8"/>
    <w:uiPriority w:val="99"/>
    <w:rsid w:val="004E3A00"/>
  </w:style>
  <w:style w:type="character" w:customStyle="1" w:styleId="WW8Num9z0">
    <w:name w:val="WW8Num9z0"/>
    <w:uiPriority w:val="99"/>
    <w:rsid w:val="004E3A00"/>
  </w:style>
  <w:style w:type="character" w:customStyle="1" w:styleId="WW8Num9z1">
    <w:name w:val="WW8Num9z1"/>
    <w:uiPriority w:val="99"/>
    <w:rsid w:val="004E3A00"/>
  </w:style>
  <w:style w:type="character" w:customStyle="1" w:styleId="WW8Num9z2">
    <w:name w:val="WW8Num9z2"/>
    <w:uiPriority w:val="99"/>
    <w:rsid w:val="004E3A00"/>
  </w:style>
  <w:style w:type="character" w:customStyle="1" w:styleId="WW8Num9z3">
    <w:name w:val="WW8Num9z3"/>
    <w:uiPriority w:val="99"/>
    <w:rsid w:val="004E3A00"/>
  </w:style>
  <w:style w:type="character" w:customStyle="1" w:styleId="WW8Num9z4">
    <w:name w:val="WW8Num9z4"/>
    <w:uiPriority w:val="99"/>
    <w:rsid w:val="004E3A00"/>
  </w:style>
  <w:style w:type="character" w:customStyle="1" w:styleId="WW8Num9z5">
    <w:name w:val="WW8Num9z5"/>
    <w:uiPriority w:val="99"/>
    <w:rsid w:val="004E3A00"/>
  </w:style>
  <w:style w:type="character" w:customStyle="1" w:styleId="WW8Num9z6">
    <w:name w:val="WW8Num9z6"/>
    <w:uiPriority w:val="99"/>
    <w:rsid w:val="004E3A00"/>
  </w:style>
  <w:style w:type="character" w:customStyle="1" w:styleId="WW8Num9z7">
    <w:name w:val="WW8Num9z7"/>
    <w:uiPriority w:val="99"/>
    <w:rsid w:val="004E3A00"/>
  </w:style>
  <w:style w:type="character" w:customStyle="1" w:styleId="WW8Num9z8">
    <w:name w:val="WW8Num9z8"/>
    <w:uiPriority w:val="99"/>
    <w:rsid w:val="004E3A00"/>
  </w:style>
  <w:style w:type="character" w:customStyle="1" w:styleId="25">
    <w:name w:val="Основной шрифт абзаца2"/>
    <w:uiPriority w:val="99"/>
    <w:rsid w:val="004E3A00"/>
  </w:style>
  <w:style w:type="character" w:customStyle="1" w:styleId="WW8Num3z1">
    <w:name w:val="WW8Num3z1"/>
    <w:uiPriority w:val="99"/>
    <w:rsid w:val="004E3A00"/>
  </w:style>
  <w:style w:type="character" w:customStyle="1" w:styleId="WW8Num3z2">
    <w:name w:val="WW8Num3z2"/>
    <w:uiPriority w:val="99"/>
    <w:rsid w:val="004E3A00"/>
  </w:style>
  <w:style w:type="character" w:customStyle="1" w:styleId="WW8Num3z3">
    <w:name w:val="WW8Num3z3"/>
    <w:uiPriority w:val="99"/>
    <w:rsid w:val="004E3A00"/>
  </w:style>
  <w:style w:type="character" w:customStyle="1" w:styleId="WW8Num3z4">
    <w:name w:val="WW8Num3z4"/>
    <w:uiPriority w:val="99"/>
    <w:rsid w:val="004E3A00"/>
  </w:style>
  <w:style w:type="character" w:customStyle="1" w:styleId="WW8Num3z5">
    <w:name w:val="WW8Num3z5"/>
    <w:uiPriority w:val="99"/>
    <w:rsid w:val="004E3A00"/>
  </w:style>
  <w:style w:type="character" w:customStyle="1" w:styleId="WW8Num3z6">
    <w:name w:val="WW8Num3z6"/>
    <w:uiPriority w:val="99"/>
    <w:rsid w:val="004E3A00"/>
  </w:style>
  <w:style w:type="character" w:customStyle="1" w:styleId="WW8Num3z7">
    <w:name w:val="WW8Num3z7"/>
    <w:uiPriority w:val="99"/>
    <w:rsid w:val="004E3A00"/>
  </w:style>
  <w:style w:type="character" w:customStyle="1" w:styleId="WW8Num3z8">
    <w:name w:val="WW8Num3z8"/>
    <w:uiPriority w:val="99"/>
    <w:rsid w:val="004E3A00"/>
  </w:style>
  <w:style w:type="character" w:customStyle="1" w:styleId="WW8Num4z1">
    <w:name w:val="WW8Num4z1"/>
    <w:uiPriority w:val="99"/>
    <w:rsid w:val="004E3A00"/>
  </w:style>
  <w:style w:type="character" w:customStyle="1" w:styleId="WW8Num4z2">
    <w:name w:val="WW8Num4z2"/>
    <w:uiPriority w:val="99"/>
    <w:rsid w:val="004E3A00"/>
  </w:style>
  <w:style w:type="character" w:customStyle="1" w:styleId="WW8Num4z3">
    <w:name w:val="WW8Num4z3"/>
    <w:uiPriority w:val="99"/>
    <w:rsid w:val="004E3A00"/>
  </w:style>
  <w:style w:type="character" w:customStyle="1" w:styleId="WW8Num4z4">
    <w:name w:val="WW8Num4z4"/>
    <w:uiPriority w:val="99"/>
    <w:rsid w:val="004E3A00"/>
  </w:style>
  <w:style w:type="character" w:customStyle="1" w:styleId="WW8Num4z5">
    <w:name w:val="WW8Num4z5"/>
    <w:uiPriority w:val="99"/>
    <w:rsid w:val="004E3A00"/>
  </w:style>
  <w:style w:type="character" w:customStyle="1" w:styleId="WW8Num4z6">
    <w:name w:val="WW8Num4z6"/>
    <w:uiPriority w:val="99"/>
    <w:rsid w:val="004E3A00"/>
  </w:style>
  <w:style w:type="character" w:customStyle="1" w:styleId="WW8Num4z7">
    <w:name w:val="WW8Num4z7"/>
    <w:uiPriority w:val="99"/>
    <w:rsid w:val="004E3A00"/>
  </w:style>
  <w:style w:type="character" w:customStyle="1" w:styleId="WW8Num4z8">
    <w:name w:val="WW8Num4z8"/>
    <w:uiPriority w:val="99"/>
    <w:rsid w:val="004E3A00"/>
  </w:style>
  <w:style w:type="character" w:customStyle="1" w:styleId="WW8Num5z1">
    <w:name w:val="WW8Num5z1"/>
    <w:uiPriority w:val="99"/>
    <w:rsid w:val="004E3A00"/>
  </w:style>
  <w:style w:type="character" w:customStyle="1" w:styleId="WW8Num5z2">
    <w:name w:val="WW8Num5z2"/>
    <w:uiPriority w:val="99"/>
    <w:rsid w:val="004E3A00"/>
  </w:style>
  <w:style w:type="character" w:customStyle="1" w:styleId="WW8Num5z3">
    <w:name w:val="WW8Num5z3"/>
    <w:uiPriority w:val="99"/>
    <w:rsid w:val="004E3A00"/>
  </w:style>
  <w:style w:type="character" w:customStyle="1" w:styleId="WW8Num5z4">
    <w:name w:val="WW8Num5z4"/>
    <w:uiPriority w:val="99"/>
    <w:rsid w:val="004E3A00"/>
  </w:style>
  <w:style w:type="character" w:customStyle="1" w:styleId="WW8Num5z5">
    <w:name w:val="WW8Num5z5"/>
    <w:uiPriority w:val="99"/>
    <w:rsid w:val="004E3A00"/>
  </w:style>
  <w:style w:type="character" w:customStyle="1" w:styleId="WW8Num5z6">
    <w:name w:val="WW8Num5z6"/>
    <w:uiPriority w:val="99"/>
    <w:rsid w:val="004E3A00"/>
  </w:style>
  <w:style w:type="character" w:customStyle="1" w:styleId="WW8Num5z7">
    <w:name w:val="WW8Num5z7"/>
    <w:uiPriority w:val="99"/>
    <w:rsid w:val="004E3A00"/>
  </w:style>
  <w:style w:type="character" w:customStyle="1" w:styleId="WW8Num5z8">
    <w:name w:val="WW8Num5z8"/>
    <w:uiPriority w:val="99"/>
    <w:rsid w:val="004E3A00"/>
  </w:style>
  <w:style w:type="character" w:customStyle="1" w:styleId="WW8Num6z1">
    <w:name w:val="WW8Num6z1"/>
    <w:uiPriority w:val="99"/>
    <w:rsid w:val="004E3A00"/>
  </w:style>
  <w:style w:type="character" w:customStyle="1" w:styleId="WW8Num6z2">
    <w:name w:val="WW8Num6z2"/>
    <w:uiPriority w:val="99"/>
    <w:rsid w:val="004E3A00"/>
  </w:style>
  <w:style w:type="character" w:customStyle="1" w:styleId="WW8Num6z3">
    <w:name w:val="WW8Num6z3"/>
    <w:uiPriority w:val="99"/>
    <w:rsid w:val="004E3A00"/>
  </w:style>
  <w:style w:type="character" w:customStyle="1" w:styleId="WW8Num6z4">
    <w:name w:val="WW8Num6z4"/>
    <w:uiPriority w:val="99"/>
    <w:rsid w:val="004E3A00"/>
  </w:style>
  <w:style w:type="character" w:customStyle="1" w:styleId="WW8Num6z5">
    <w:name w:val="WW8Num6z5"/>
    <w:uiPriority w:val="99"/>
    <w:rsid w:val="004E3A00"/>
  </w:style>
  <w:style w:type="character" w:customStyle="1" w:styleId="WW8Num6z6">
    <w:name w:val="WW8Num6z6"/>
    <w:uiPriority w:val="99"/>
    <w:rsid w:val="004E3A00"/>
  </w:style>
  <w:style w:type="character" w:customStyle="1" w:styleId="WW8Num6z7">
    <w:name w:val="WW8Num6z7"/>
    <w:uiPriority w:val="99"/>
    <w:rsid w:val="004E3A00"/>
  </w:style>
  <w:style w:type="character" w:customStyle="1" w:styleId="WW8Num6z8">
    <w:name w:val="WW8Num6z8"/>
    <w:uiPriority w:val="99"/>
    <w:rsid w:val="004E3A00"/>
  </w:style>
  <w:style w:type="character" w:customStyle="1" w:styleId="11">
    <w:name w:val="Основной шрифт абзаца1"/>
    <w:uiPriority w:val="99"/>
    <w:rsid w:val="004E3A00"/>
  </w:style>
  <w:style w:type="character" w:customStyle="1" w:styleId="af7">
    <w:name w:val="Маркеры списка"/>
    <w:uiPriority w:val="99"/>
    <w:rsid w:val="004E3A00"/>
    <w:rPr>
      <w:rFonts w:ascii="OpenSymbol" w:hAnsi="OpenSymbol" w:cs="OpenSymbol"/>
    </w:rPr>
  </w:style>
  <w:style w:type="character" w:customStyle="1" w:styleId="af8">
    <w:name w:val="Символ нумерации"/>
    <w:uiPriority w:val="99"/>
    <w:rsid w:val="004E3A00"/>
  </w:style>
  <w:style w:type="paragraph" w:customStyle="1" w:styleId="af9">
    <w:name w:val="Заголовок"/>
    <w:basedOn w:val="a"/>
    <w:next w:val="a0"/>
    <w:uiPriority w:val="99"/>
    <w:rsid w:val="004E3A00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0">
    <w:name w:val="Body Text"/>
    <w:basedOn w:val="a"/>
    <w:link w:val="afa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character" w:customStyle="1" w:styleId="afa">
    <w:name w:val="Основной текст Знак"/>
    <w:basedOn w:val="a1"/>
    <w:link w:val="a0"/>
    <w:uiPriority w:val="99"/>
    <w:rsid w:val="004E3A00"/>
    <w:rPr>
      <w:rFonts w:ascii="Calibri" w:hAnsi="Calibri"/>
      <w:sz w:val="24"/>
      <w:szCs w:val="24"/>
      <w:lang w:eastAsia="ar-SA"/>
    </w:rPr>
  </w:style>
  <w:style w:type="paragraph" w:styleId="afb">
    <w:name w:val="List"/>
    <w:basedOn w:val="a0"/>
    <w:uiPriority w:val="99"/>
    <w:rsid w:val="004E3A00"/>
  </w:style>
  <w:style w:type="paragraph" w:customStyle="1" w:styleId="26">
    <w:name w:val="Название2"/>
    <w:basedOn w:val="a"/>
    <w:uiPriority w:val="99"/>
    <w:rsid w:val="004E3A00"/>
    <w:pPr>
      <w:suppressLineNumbers/>
      <w:suppressAutoHyphens/>
      <w:spacing w:before="120" w:after="120"/>
    </w:pPr>
    <w:rPr>
      <w:rFonts w:ascii="Calibri" w:hAnsi="Calibri"/>
      <w:i/>
      <w:iCs/>
      <w:lang w:eastAsia="ar-SA"/>
    </w:rPr>
  </w:style>
  <w:style w:type="paragraph" w:customStyle="1" w:styleId="27">
    <w:name w:val="Указатель2"/>
    <w:basedOn w:val="a"/>
    <w:uiPriority w:val="99"/>
    <w:rsid w:val="004E3A00"/>
    <w:pPr>
      <w:suppressLineNumbers/>
      <w:suppressAutoHyphens/>
    </w:pPr>
    <w:rPr>
      <w:rFonts w:ascii="Calibri" w:hAnsi="Calibri"/>
      <w:lang w:eastAsia="ar-SA"/>
    </w:rPr>
  </w:style>
  <w:style w:type="paragraph" w:customStyle="1" w:styleId="12">
    <w:name w:val="Название1"/>
    <w:basedOn w:val="a"/>
    <w:uiPriority w:val="99"/>
    <w:rsid w:val="004E3A00"/>
    <w:pPr>
      <w:suppressLineNumbers/>
      <w:suppressAutoHyphens/>
      <w:spacing w:before="120" w:after="120"/>
    </w:pPr>
    <w:rPr>
      <w:rFonts w:ascii="Calibri" w:hAnsi="Calibri"/>
      <w:i/>
      <w:iCs/>
      <w:lang w:eastAsia="ar-SA"/>
    </w:rPr>
  </w:style>
  <w:style w:type="paragraph" w:customStyle="1" w:styleId="13">
    <w:name w:val="Указатель1"/>
    <w:basedOn w:val="a"/>
    <w:uiPriority w:val="99"/>
    <w:rsid w:val="004E3A00"/>
    <w:pPr>
      <w:suppressLineNumbers/>
      <w:suppressAutoHyphens/>
    </w:pPr>
    <w:rPr>
      <w:rFonts w:ascii="Calibri" w:hAnsi="Calibri"/>
      <w:lang w:eastAsia="ar-SA"/>
    </w:rPr>
  </w:style>
  <w:style w:type="paragraph" w:styleId="afc">
    <w:name w:val="Body Text Indent"/>
    <w:basedOn w:val="a"/>
    <w:link w:val="afd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4E3A00"/>
    <w:rPr>
      <w:rFonts w:ascii="Calibri" w:hAnsi="Calibri"/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styleId="14">
    <w:name w:val="toc 1"/>
    <w:basedOn w:val="a"/>
    <w:autoRedefine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styleId="33">
    <w:name w:val="toc 3"/>
    <w:basedOn w:val="a"/>
    <w:autoRedefine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customStyle="1" w:styleId="report">
    <w:name w:val="report"/>
    <w:basedOn w:val="a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styleId="afe">
    <w:name w:val="Subtitle"/>
    <w:basedOn w:val="a"/>
    <w:next w:val="a0"/>
    <w:link w:val="aff"/>
    <w:uiPriority w:val="99"/>
    <w:qFormat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character" w:customStyle="1" w:styleId="aff">
    <w:name w:val="Подзаголовок Знак"/>
    <w:basedOn w:val="a1"/>
    <w:link w:val="afe"/>
    <w:uiPriority w:val="99"/>
    <w:rsid w:val="004E3A00"/>
    <w:rPr>
      <w:rFonts w:ascii="Calibri" w:hAnsi="Calibri"/>
      <w:sz w:val="24"/>
      <w:szCs w:val="24"/>
      <w:lang w:eastAsia="ar-SA"/>
    </w:rPr>
  </w:style>
  <w:style w:type="paragraph" w:customStyle="1" w:styleId="aff0">
    <w:name w:val="a"/>
    <w:basedOn w:val="a"/>
    <w:uiPriority w:val="99"/>
    <w:rsid w:val="004E3A00"/>
    <w:pPr>
      <w:suppressAutoHyphens/>
      <w:spacing w:before="280" w:after="280"/>
    </w:pPr>
    <w:rPr>
      <w:rFonts w:ascii="Calibri" w:hAnsi="Calibri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4E3A00"/>
    <w:pPr>
      <w:pBdr>
        <w:top w:val="single" w:sz="4" w:space="1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1"/>
    <w:link w:val="z-"/>
    <w:uiPriority w:val="99"/>
    <w:rsid w:val="004E3A00"/>
    <w:rPr>
      <w:rFonts w:ascii="Arial" w:hAnsi="Arial" w:cs="Arial"/>
      <w:vanish/>
      <w:sz w:val="16"/>
      <w:szCs w:val="16"/>
      <w:lang w:eastAsia="ar-SA"/>
    </w:rPr>
  </w:style>
  <w:style w:type="paragraph" w:styleId="aff1">
    <w:name w:val="Balloon Text"/>
    <w:basedOn w:val="a"/>
    <w:link w:val="aff2"/>
    <w:uiPriority w:val="99"/>
    <w:rsid w:val="004E3A0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f2">
    <w:name w:val="Текст выноски Знак"/>
    <w:basedOn w:val="a1"/>
    <w:link w:val="aff1"/>
    <w:uiPriority w:val="99"/>
    <w:rsid w:val="004E3A00"/>
    <w:rPr>
      <w:rFonts w:ascii="Tahoma" w:hAnsi="Tahoma" w:cs="Tahoma"/>
      <w:sz w:val="16"/>
      <w:szCs w:val="16"/>
      <w:lang w:eastAsia="ar-SA"/>
    </w:rPr>
  </w:style>
  <w:style w:type="paragraph" w:styleId="15">
    <w:name w:val="index 1"/>
    <w:basedOn w:val="a"/>
    <w:next w:val="a"/>
    <w:autoRedefine/>
    <w:uiPriority w:val="99"/>
    <w:rsid w:val="004E3A00"/>
    <w:pPr>
      <w:suppressAutoHyphens/>
      <w:ind w:left="240" w:hanging="240"/>
    </w:pPr>
    <w:rPr>
      <w:rFonts w:ascii="Calibri" w:hAnsi="Calibri"/>
      <w:lang w:eastAsia="ar-SA"/>
    </w:rPr>
  </w:style>
  <w:style w:type="paragraph" w:styleId="aff3">
    <w:name w:val="index heading"/>
    <w:basedOn w:val="a"/>
    <w:next w:val="15"/>
    <w:uiPriority w:val="99"/>
    <w:rsid w:val="004E3A00"/>
    <w:pPr>
      <w:suppressAutoHyphens/>
    </w:pPr>
    <w:rPr>
      <w:rFonts w:ascii="Calibri" w:hAnsi="Calibri"/>
      <w:lang w:eastAsia="ar-SA"/>
    </w:rPr>
  </w:style>
  <w:style w:type="character" w:customStyle="1" w:styleId="a5">
    <w:name w:val="Верхний колонтитул Знак"/>
    <w:basedOn w:val="a1"/>
    <w:link w:val="a4"/>
    <w:uiPriority w:val="99"/>
    <w:rsid w:val="004E3A00"/>
    <w:rPr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4E3A00"/>
    <w:pPr>
      <w:suppressLineNumbers/>
      <w:suppressAutoHyphens/>
    </w:pPr>
    <w:rPr>
      <w:rFonts w:ascii="Calibri" w:hAnsi="Calibri"/>
      <w:lang w:eastAsia="ar-SA"/>
    </w:rPr>
  </w:style>
  <w:style w:type="paragraph" w:customStyle="1" w:styleId="aff5">
    <w:name w:val="Заголовок таблицы"/>
    <w:basedOn w:val="aff4"/>
    <w:uiPriority w:val="99"/>
    <w:rsid w:val="004E3A00"/>
    <w:pPr>
      <w:jc w:val="center"/>
    </w:pPr>
    <w:rPr>
      <w:b/>
      <w:bCs/>
    </w:rPr>
  </w:style>
  <w:style w:type="paragraph" w:customStyle="1" w:styleId="aff6">
    <w:name w:val="Содержимое врезки"/>
    <w:basedOn w:val="a0"/>
    <w:uiPriority w:val="99"/>
    <w:rsid w:val="004E3A00"/>
  </w:style>
  <w:style w:type="character" w:styleId="aff7">
    <w:name w:val="Strong"/>
    <w:basedOn w:val="a1"/>
    <w:uiPriority w:val="99"/>
    <w:qFormat/>
    <w:rsid w:val="004E3A00"/>
    <w:rPr>
      <w:b/>
      <w:bCs/>
    </w:rPr>
  </w:style>
  <w:style w:type="paragraph" w:customStyle="1" w:styleId="16">
    <w:name w:val="Без интервала1"/>
    <w:rsid w:val="005D72C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C827-04CA-48BE-9A4D-886733B8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7312</Words>
  <Characters>41680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48895</CharactersWithSpaces>
  <SharedDoc>false</SharedDoc>
  <HLinks>
    <vt:vector size="18" baseType="variant">
      <vt:variant>
        <vt:i4>1704038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Admin</cp:lastModifiedBy>
  <cp:revision>2</cp:revision>
  <cp:lastPrinted>2016-09-06T03:21:00Z</cp:lastPrinted>
  <dcterms:created xsi:type="dcterms:W3CDTF">2018-03-20T07:43:00Z</dcterms:created>
  <dcterms:modified xsi:type="dcterms:W3CDTF">2018-03-20T07:43:00Z</dcterms:modified>
</cp:coreProperties>
</file>